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B8" w:rsidRPr="005155A2" w:rsidRDefault="001043D9">
      <w:pPr>
        <w:spacing w:before="56"/>
        <w:ind w:left="2823" w:right="2714" w:firstLine="1"/>
        <w:jc w:val="center"/>
        <w:rPr>
          <w:color w:val="1F497D" w:themeColor="text2"/>
          <w:sz w:val="28"/>
          <w:szCs w:val="28"/>
        </w:rPr>
      </w:pPr>
      <w:r w:rsidRPr="005155A2">
        <w:rPr>
          <w:color w:val="1F497D" w:themeColor="text2"/>
        </w:rPr>
        <w:pict>
          <v:group id="_x0000_s1026" style="position:absolute;left:0;text-align:left;margin-left:69pt;margin-top:70.4pt;width:502.55pt;height:65.35pt;z-index:-251654144;mso-position-horizontal-relative:page;mso-position-vertical-relative:page" coordorigin="1380,1408" coordsize="10051,1307">
            <v:group id="_x0000_s1027" style="position:absolute;left:1390;top:1418;width:10031;height:322" coordorigin="1390,1418" coordsize="10031,322">
              <v:shape id="_x0000_s1034" style="position:absolute;left:1390;top:1418;width:10031;height:322" coordorigin="1390,1418" coordsize="10031,322" path="m1390,1740r10031,l11421,1418r-10031,l1390,1740xe" fillcolor="#dfdfdf" stroked="f">
                <v:path arrowok="t"/>
              </v:shape>
              <v:group id="_x0000_s1028" style="position:absolute;left:1390;top:1740;width:10031;height:322" coordorigin="1390,1740" coordsize="10031,322">
                <v:shape id="_x0000_s1033" style="position:absolute;left:1390;top:1740;width:10031;height:322" coordorigin="1390,1740" coordsize="10031,322" path="m1390,2062r10031,l11421,1740r-10031,l1390,2062xe" fillcolor="#dfdfdf" stroked="f">
                  <v:path arrowok="t"/>
                </v:shape>
                <v:group id="_x0000_s1029" style="position:absolute;left:1390;top:2062;width:10031;height:322" coordorigin="1390,2062" coordsize="10031,322">
                  <v:shape id="_x0000_s1032" style="position:absolute;left:1390;top:2062;width:10031;height:322" coordorigin="1390,2062" coordsize="10031,322" path="m1390,2384r10031,l11421,2062r-10031,l1390,2384xe" fillcolor="#dfdfdf" stroked="f">
                    <v:path arrowok="t"/>
                  </v:shape>
                  <v:group id="_x0000_s1030" style="position:absolute;left:1390;top:2384;width:10031;height:322" coordorigin="1390,2384" coordsize="10031,322">
                    <v:shape id="_x0000_s1031" style="position:absolute;left:1390;top:2384;width:10031;height:322" coordorigin="1390,2384" coordsize="10031,322" path="m1390,2705r10031,l11421,2384r-10031,l1390,2705xe" fillcolor="#dfdfdf" strok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Pr="005155A2">
        <w:rPr>
          <w:b/>
          <w:color w:val="1F497D" w:themeColor="text2"/>
          <w:sz w:val="28"/>
          <w:szCs w:val="28"/>
        </w:rPr>
        <w:t xml:space="preserve">The </w:t>
      </w:r>
      <w:r w:rsidRPr="005155A2">
        <w:rPr>
          <w:b/>
          <w:color w:val="1F497D" w:themeColor="text2"/>
          <w:spacing w:val="-2"/>
          <w:sz w:val="28"/>
          <w:szCs w:val="28"/>
        </w:rPr>
        <w:t>U</w:t>
      </w:r>
      <w:r w:rsidRPr="005155A2">
        <w:rPr>
          <w:b/>
          <w:color w:val="1F497D" w:themeColor="text2"/>
          <w:sz w:val="28"/>
          <w:szCs w:val="28"/>
        </w:rPr>
        <w:t>n</w:t>
      </w:r>
      <w:r w:rsidRPr="005155A2">
        <w:rPr>
          <w:b/>
          <w:color w:val="1F497D" w:themeColor="text2"/>
          <w:spacing w:val="1"/>
          <w:sz w:val="28"/>
          <w:szCs w:val="28"/>
        </w:rPr>
        <w:t>i</w:t>
      </w:r>
      <w:r w:rsidRPr="005155A2">
        <w:rPr>
          <w:b/>
          <w:color w:val="1F497D" w:themeColor="text2"/>
          <w:spacing w:val="-1"/>
          <w:sz w:val="28"/>
          <w:szCs w:val="28"/>
        </w:rPr>
        <w:t>v</w:t>
      </w:r>
      <w:r w:rsidRPr="005155A2">
        <w:rPr>
          <w:b/>
          <w:color w:val="1F497D" w:themeColor="text2"/>
          <w:sz w:val="28"/>
          <w:szCs w:val="28"/>
        </w:rPr>
        <w:t>er</w:t>
      </w:r>
      <w:r w:rsidRPr="005155A2">
        <w:rPr>
          <w:b/>
          <w:color w:val="1F497D" w:themeColor="text2"/>
          <w:spacing w:val="-1"/>
          <w:sz w:val="28"/>
          <w:szCs w:val="28"/>
        </w:rPr>
        <w:t>s</w:t>
      </w:r>
      <w:r w:rsidRPr="005155A2">
        <w:rPr>
          <w:b/>
          <w:color w:val="1F497D" w:themeColor="text2"/>
          <w:spacing w:val="1"/>
          <w:sz w:val="28"/>
          <w:szCs w:val="28"/>
        </w:rPr>
        <w:t>i</w:t>
      </w:r>
      <w:r w:rsidRPr="005155A2">
        <w:rPr>
          <w:b/>
          <w:color w:val="1F497D" w:themeColor="text2"/>
          <w:spacing w:val="-2"/>
          <w:sz w:val="28"/>
          <w:szCs w:val="28"/>
        </w:rPr>
        <w:t>t</w:t>
      </w:r>
      <w:r w:rsidRPr="005155A2">
        <w:rPr>
          <w:b/>
          <w:color w:val="1F497D" w:themeColor="text2"/>
          <w:sz w:val="28"/>
          <w:szCs w:val="28"/>
        </w:rPr>
        <w:t>y</w:t>
      </w:r>
      <w:r w:rsidRPr="005155A2">
        <w:rPr>
          <w:b/>
          <w:color w:val="1F497D" w:themeColor="text2"/>
          <w:spacing w:val="1"/>
          <w:sz w:val="28"/>
          <w:szCs w:val="28"/>
        </w:rPr>
        <w:t xml:space="preserve"> </w:t>
      </w:r>
      <w:r w:rsidRPr="005155A2">
        <w:rPr>
          <w:b/>
          <w:color w:val="1F497D" w:themeColor="text2"/>
          <w:sz w:val="28"/>
          <w:szCs w:val="28"/>
        </w:rPr>
        <w:t>of</w:t>
      </w:r>
      <w:r w:rsidRPr="005155A2">
        <w:rPr>
          <w:b/>
          <w:color w:val="1F497D" w:themeColor="text2"/>
          <w:spacing w:val="-2"/>
          <w:sz w:val="28"/>
          <w:szCs w:val="28"/>
        </w:rPr>
        <w:t xml:space="preserve"> </w:t>
      </w:r>
      <w:r w:rsidRPr="005155A2">
        <w:rPr>
          <w:b/>
          <w:color w:val="1F497D" w:themeColor="text2"/>
          <w:spacing w:val="-1"/>
          <w:sz w:val="28"/>
          <w:szCs w:val="28"/>
        </w:rPr>
        <w:t>Jo</w:t>
      </w:r>
      <w:r w:rsidRPr="005155A2">
        <w:rPr>
          <w:b/>
          <w:color w:val="1F497D" w:themeColor="text2"/>
          <w:sz w:val="28"/>
          <w:szCs w:val="28"/>
        </w:rPr>
        <w:t>rd</w:t>
      </w:r>
      <w:r w:rsidRPr="005155A2">
        <w:rPr>
          <w:b/>
          <w:color w:val="1F497D" w:themeColor="text2"/>
          <w:spacing w:val="1"/>
          <w:sz w:val="28"/>
          <w:szCs w:val="28"/>
        </w:rPr>
        <w:t>a</w:t>
      </w:r>
      <w:r w:rsidRPr="005155A2">
        <w:rPr>
          <w:b/>
          <w:color w:val="1F497D" w:themeColor="text2"/>
          <w:sz w:val="28"/>
          <w:szCs w:val="28"/>
        </w:rPr>
        <w:t xml:space="preserve">n </w:t>
      </w:r>
      <w:r w:rsidRPr="005155A2">
        <w:rPr>
          <w:b/>
          <w:color w:val="1F497D" w:themeColor="text2"/>
          <w:spacing w:val="-1"/>
          <w:sz w:val="28"/>
          <w:szCs w:val="28"/>
        </w:rPr>
        <w:t>F</w:t>
      </w:r>
      <w:r w:rsidRPr="005155A2">
        <w:rPr>
          <w:b/>
          <w:color w:val="1F497D" w:themeColor="text2"/>
          <w:spacing w:val="1"/>
          <w:sz w:val="28"/>
          <w:szCs w:val="28"/>
        </w:rPr>
        <w:t>a</w:t>
      </w:r>
      <w:r w:rsidRPr="005155A2">
        <w:rPr>
          <w:b/>
          <w:color w:val="1F497D" w:themeColor="text2"/>
          <w:sz w:val="28"/>
          <w:szCs w:val="28"/>
        </w:rPr>
        <w:t>cu</w:t>
      </w:r>
      <w:r w:rsidRPr="005155A2">
        <w:rPr>
          <w:b/>
          <w:color w:val="1F497D" w:themeColor="text2"/>
          <w:spacing w:val="1"/>
          <w:sz w:val="28"/>
          <w:szCs w:val="28"/>
        </w:rPr>
        <w:t>l</w:t>
      </w:r>
      <w:r w:rsidRPr="005155A2">
        <w:rPr>
          <w:b/>
          <w:color w:val="1F497D" w:themeColor="text2"/>
          <w:spacing w:val="-2"/>
          <w:sz w:val="28"/>
          <w:szCs w:val="28"/>
        </w:rPr>
        <w:t>t</w:t>
      </w:r>
      <w:r w:rsidRPr="005155A2">
        <w:rPr>
          <w:b/>
          <w:color w:val="1F497D" w:themeColor="text2"/>
          <w:sz w:val="28"/>
          <w:szCs w:val="28"/>
        </w:rPr>
        <w:t>y</w:t>
      </w:r>
      <w:r w:rsidRPr="005155A2">
        <w:rPr>
          <w:b/>
          <w:color w:val="1F497D" w:themeColor="text2"/>
          <w:spacing w:val="-2"/>
          <w:sz w:val="28"/>
          <w:szCs w:val="28"/>
        </w:rPr>
        <w:t xml:space="preserve"> </w:t>
      </w:r>
      <w:r w:rsidRPr="005155A2">
        <w:rPr>
          <w:b/>
          <w:color w:val="1F497D" w:themeColor="text2"/>
          <w:spacing w:val="1"/>
          <w:sz w:val="28"/>
          <w:szCs w:val="28"/>
        </w:rPr>
        <w:t>o</w:t>
      </w:r>
      <w:r w:rsidRPr="005155A2">
        <w:rPr>
          <w:b/>
          <w:color w:val="1F497D" w:themeColor="text2"/>
          <w:sz w:val="28"/>
          <w:szCs w:val="28"/>
        </w:rPr>
        <w:t>f E</w:t>
      </w:r>
      <w:r w:rsidRPr="005155A2">
        <w:rPr>
          <w:b/>
          <w:color w:val="1F497D" w:themeColor="text2"/>
          <w:spacing w:val="-3"/>
          <w:sz w:val="28"/>
          <w:szCs w:val="28"/>
        </w:rPr>
        <w:t>n</w:t>
      </w:r>
      <w:r w:rsidRPr="005155A2">
        <w:rPr>
          <w:b/>
          <w:color w:val="1F497D" w:themeColor="text2"/>
          <w:spacing w:val="1"/>
          <w:sz w:val="28"/>
          <w:szCs w:val="28"/>
        </w:rPr>
        <w:t>gi</w:t>
      </w:r>
      <w:r w:rsidRPr="005155A2">
        <w:rPr>
          <w:b/>
          <w:color w:val="1F497D" w:themeColor="text2"/>
          <w:sz w:val="28"/>
          <w:szCs w:val="28"/>
        </w:rPr>
        <w:t>n</w:t>
      </w:r>
      <w:r w:rsidRPr="005155A2">
        <w:rPr>
          <w:b/>
          <w:color w:val="1F497D" w:themeColor="text2"/>
          <w:spacing w:val="-3"/>
          <w:sz w:val="28"/>
          <w:szCs w:val="28"/>
        </w:rPr>
        <w:t>e</w:t>
      </w:r>
      <w:r w:rsidRPr="005155A2">
        <w:rPr>
          <w:b/>
          <w:color w:val="1F497D" w:themeColor="text2"/>
          <w:sz w:val="28"/>
          <w:szCs w:val="28"/>
        </w:rPr>
        <w:t>er</w:t>
      </w:r>
      <w:r w:rsidRPr="005155A2">
        <w:rPr>
          <w:b/>
          <w:color w:val="1F497D" w:themeColor="text2"/>
          <w:spacing w:val="-1"/>
          <w:sz w:val="28"/>
          <w:szCs w:val="28"/>
        </w:rPr>
        <w:t>i</w:t>
      </w:r>
      <w:r w:rsidRPr="005155A2">
        <w:rPr>
          <w:b/>
          <w:color w:val="1F497D" w:themeColor="text2"/>
          <w:sz w:val="28"/>
          <w:szCs w:val="28"/>
        </w:rPr>
        <w:t>ng</w:t>
      </w:r>
      <w:r w:rsidRPr="005155A2">
        <w:rPr>
          <w:b/>
          <w:color w:val="1F497D" w:themeColor="text2"/>
          <w:spacing w:val="1"/>
          <w:sz w:val="28"/>
          <w:szCs w:val="28"/>
        </w:rPr>
        <w:t xml:space="preserve"> </w:t>
      </w:r>
      <w:r w:rsidRPr="005155A2">
        <w:rPr>
          <w:b/>
          <w:color w:val="1F497D" w:themeColor="text2"/>
          <w:sz w:val="28"/>
          <w:szCs w:val="28"/>
        </w:rPr>
        <w:t xml:space="preserve">and </w:t>
      </w:r>
      <w:r w:rsidRPr="005155A2">
        <w:rPr>
          <w:b/>
          <w:color w:val="1F497D" w:themeColor="text2"/>
          <w:spacing w:val="-3"/>
          <w:sz w:val="28"/>
          <w:szCs w:val="28"/>
        </w:rPr>
        <w:t>T</w:t>
      </w:r>
      <w:r w:rsidRPr="005155A2">
        <w:rPr>
          <w:b/>
          <w:color w:val="1F497D" w:themeColor="text2"/>
          <w:sz w:val="28"/>
          <w:szCs w:val="28"/>
        </w:rPr>
        <w:t>ech</w:t>
      </w:r>
      <w:r w:rsidRPr="005155A2">
        <w:rPr>
          <w:b/>
          <w:color w:val="1F497D" w:themeColor="text2"/>
          <w:spacing w:val="-3"/>
          <w:sz w:val="28"/>
          <w:szCs w:val="28"/>
        </w:rPr>
        <w:t>n</w:t>
      </w:r>
      <w:r w:rsidRPr="005155A2">
        <w:rPr>
          <w:b/>
          <w:color w:val="1F497D" w:themeColor="text2"/>
          <w:spacing w:val="1"/>
          <w:sz w:val="28"/>
          <w:szCs w:val="28"/>
        </w:rPr>
        <w:t>o</w:t>
      </w:r>
      <w:r w:rsidRPr="005155A2">
        <w:rPr>
          <w:b/>
          <w:color w:val="1F497D" w:themeColor="text2"/>
          <w:spacing w:val="-1"/>
          <w:sz w:val="28"/>
          <w:szCs w:val="28"/>
        </w:rPr>
        <w:t>lo</w:t>
      </w:r>
      <w:r w:rsidRPr="005155A2">
        <w:rPr>
          <w:b/>
          <w:color w:val="1F497D" w:themeColor="text2"/>
          <w:spacing w:val="1"/>
          <w:sz w:val="28"/>
          <w:szCs w:val="28"/>
        </w:rPr>
        <w:t>g</w:t>
      </w:r>
      <w:r w:rsidRPr="005155A2">
        <w:rPr>
          <w:b/>
          <w:color w:val="1F497D" w:themeColor="text2"/>
          <w:sz w:val="28"/>
          <w:szCs w:val="28"/>
        </w:rPr>
        <w:t xml:space="preserve">y </w:t>
      </w:r>
      <w:r w:rsidRPr="005155A2">
        <w:rPr>
          <w:b/>
          <w:color w:val="1F497D" w:themeColor="text2"/>
          <w:spacing w:val="1"/>
          <w:sz w:val="28"/>
          <w:szCs w:val="28"/>
        </w:rPr>
        <w:t>I</w:t>
      </w:r>
      <w:r w:rsidRPr="005155A2">
        <w:rPr>
          <w:b/>
          <w:color w:val="1F497D" w:themeColor="text2"/>
          <w:sz w:val="28"/>
          <w:szCs w:val="28"/>
        </w:rPr>
        <w:t>nd</w:t>
      </w:r>
      <w:r w:rsidRPr="005155A2">
        <w:rPr>
          <w:b/>
          <w:color w:val="1F497D" w:themeColor="text2"/>
          <w:spacing w:val="-3"/>
          <w:sz w:val="28"/>
          <w:szCs w:val="28"/>
        </w:rPr>
        <w:t>u</w:t>
      </w:r>
      <w:r w:rsidRPr="005155A2">
        <w:rPr>
          <w:b/>
          <w:color w:val="1F497D" w:themeColor="text2"/>
          <w:spacing w:val="1"/>
          <w:sz w:val="28"/>
          <w:szCs w:val="28"/>
        </w:rPr>
        <w:t>s</w:t>
      </w:r>
      <w:r w:rsidRPr="005155A2">
        <w:rPr>
          <w:b/>
          <w:color w:val="1F497D" w:themeColor="text2"/>
          <w:sz w:val="28"/>
          <w:szCs w:val="28"/>
        </w:rPr>
        <w:t>tr</w:t>
      </w:r>
      <w:r w:rsidRPr="005155A2">
        <w:rPr>
          <w:b/>
          <w:color w:val="1F497D" w:themeColor="text2"/>
          <w:spacing w:val="-1"/>
          <w:sz w:val="28"/>
          <w:szCs w:val="28"/>
        </w:rPr>
        <w:t>ia</w:t>
      </w:r>
      <w:r w:rsidRPr="005155A2">
        <w:rPr>
          <w:b/>
          <w:color w:val="1F497D" w:themeColor="text2"/>
          <w:sz w:val="28"/>
          <w:szCs w:val="28"/>
        </w:rPr>
        <w:t>l</w:t>
      </w:r>
      <w:r w:rsidRPr="005155A2">
        <w:rPr>
          <w:b/>
          <w:color w:val="1F497D" w:themeColor="text2"/>
          <w:spacing w:val="1"/>
          <w:sz w:val="28"/>
          <w:szCs w:val="28"/>
        </w:rPr>
        <w:t xml:space="preserve"> </w:t>
      </w:r>
      <w:r w:rsidRPr="005155A2">
        <w:rPr>
          <w:b/>
          <w:color w:val="1F497D" w:themeColor="text2"/>
          <w:sz w:val="28"/>
          <w:szCs w:val="28"/>
        </w:rPr>
        <w:t>En</w:t>
      </w:r>
      <w:r w:rsidRPr="005155A2">
        <w:rPr>
          <w:b/>
          <w:color w:val="1F497D" w:themeColor="text2"/>
          <w:spacing w:val="-2"/>
          <w:sz w:val="28"/>
          <w:szCs w:val="28"/>
        </w:rPr>
        <w:t>g</w:t>
      </w:r>
      <w:r w:rsidRPr="005155A2">
        <w:rPr>
          <w:b/>
          <w:color w:val="1F497D" w:themeColor="text2"/>
          <w:spacing w:val="1"/>
          <w:sz w:val="28"/>
          <w:szCs w:val="28"/>
        </w:rPr>
        <w:t>i</w:t>
      </w:r>
      <w:r w:rsidRPr="005155A2">
        <w:rPr>
          <w:b/>
          <w:color w:val="1F497D" w:themeColor="text2"/>
          <w:sz w:val="28"/>
          <w:szCs w:val="28"/>
        </w:rPr>
        <w:t>n</w:t>
      </w:r>
      <w:r w:rsidRPr="005155A2">
        <w:rPr>
          <w:b/>
          <w:color w:val="1F497D" w:themeColor="text2"/>
          <w:spacing w:val="-3"/>
          <w:sz w:val="28"/>
          <w:szCs w:val="28"/>
        </w:rPr>
        <w:t>e</w:t>
      </w:r>
      <w:r w:rsidRPr="005155A2">
        <w:rPr>
          <w:b/>
          <w:color w:val="1F497D" w:themeColor="text2"/>
          <w:sz w:val="28"/>
          <w:szCs w:val="28"/>
        </w:rPr>
        <w:t>er</w:t>
      </w:r>
      <w:r w:rsidRPr="005155A2">
        <w:rPr>
          <w:b/>
          <w:color w:val="1F497D" w:themeColor="text2"/>
          <w:spacing w:val="-1"/>
          <w:sz w:val="28"/>
          <w:szCs w:val="28"/>
        </w:rPr>
        <w:t>i</w:t>
      </w:r>
      <w:r w:rsidRPr="005155A2">
        <w:rPr>
          <w:b/>
          <w:color w:val="1F497D" w:themeColor="text2"/>
          <w:sz w:val="28"/>
          <w:szCs w:val="28"/>
        </w:rPr>
        <w:t>ng</w:t>
      </w:r>
      <w:r w:rsidRPr="005155A2">
        <w:rPr>
          <w:b/>
          <w:color w:val="1F497D" w:themeColor="text2"/>
          <w:spacing w:val="1"/>
          <w:sz w:val="28"/>
          <w:szCs w:val="28"/>
        </w:rPr>
        <w:t xml:space="preserve"> </w:t>
      </w:r>
      <w:r w:rsidRPr="005155A2">
        <w:rPr>
          <w:b/>
          <w:color w:val="1F497D" w:themeColor="text2"/>
          <w:spacing w:val="-2"/>
          <w:sz w:val="28"/>
          <w:szCs w:val="28"/>
        </w:rPr>
        <w:t>D</w:t>
      </w:r>
      <w:r w:rsidRPr="005155A2">
        <w:rPr>
          <w:b/>
          <w:color w:val="1F497D" w:themeColor="text2"/>
          <w:sz w:val="28"/>
          <w:szCs w:val="28"/>
        </w:rPr>
        <w:t>ep</w:t>
      </w:r>
      <w:r w:rsidRPr="005155A2">
        <w:rPr>
          <w:b/>
          <w:color w:val="1F497D" w:themeColor="text2"/>
          <w:spacing w:val="-1"/>
          <w:sz w:val="28"/>
          <w:szCs w:val="28"/>
        </w:rPr>
        <w:t>a</w:t>
      </w:r>
      <w:r w:rsidRPr="005155A2">
        <w:rPr>
          <w:b/>
          <w:color w:val="1F497D" w:themeColor="text2"/>
          <w:sz w:val="28"/>
          <w:szCs w:val="28"/>
        </w:rPr>
        <w:t>rt</w:t>
      </w:r>
      <w:r w:rsidRPr="005155A2">
        <w:rPr>
          <w:b/>
          <w:color w:val="1F497D" w:themeColor="text2"/>
          <w:spacing w:val="-3"/>
          <w:sz w:val="28"/>
          <w:szCs w:val="28"/>
        </w:rPr>
        <w:t>m</w:t>
      </w:r>
      <w:r w:rsidRPr="005155A2">
        <w:rPr>
          <w:b/>
          <w:color w:val="1F497D" w:themeColor="text2"/>
          <w:sz w:val="28"/>
          <w:szCs w:val="28"/>
        </w:rPr>
        <w:t xml:space="preserve">ent </w:t>
      </w:r>
      <w:r w:rsidRPr="005155A2">
        <w:rPr>
          <w:b/>
          <w:color w:val="1F497D" w:themeColor="text2"/>
          <w:spacing w:val="-1"/>
          <w:sz w:val="28"/>
          <w:szCs w:val="28"/>
        </w:rPr>
        <w:t>F</w:t>
      </w:r>
      <w:r w:rsidRPr="005155A2">
        <w:rPr>
          <w:b/>
          <w:color w:val="1F497D" w:themeColor="text2"/>
          <w:spacing w:val="1"/>
          <w:sz w:val="28"/>
          <w:szCs w:val="28"/>
        </w:rPr>
        <w:t>i</w:t>
      </w:r>
      <w:r w:rsidRPr="005155A2">
        <w:rPr>
          <w:b/>
          <w:color w:val="1F497D" w:themeColor="text2"/>
          <w:sz w:val="28"/>
          <w:szCs w:val="28"/>
        </w:rPr>
        <w:t>r</w:t>
      </w:r>
      <w:r w:rsidRPr="005155A2">
        <w:rPr>
          <w:b/>
          <w:color w:val="1F497D" w:themeColor="text2"/>
          <w:spacing w:val="1"/>
          <w:sz w:val="28"/>
          <w:szCs w:val="28"/>
        </w:rPr>
        <w:t>s</w:t>
      </w:r>
      <w:r w:rsidRPr="005155A2">
        <w:rPr>
          <w:b/>
          <w:color w:val="1F497D" w:themeColor="text2"/>
          <w:sz w:val="28"/>
          <w:szCs w:val="28"/>
        </w:rPr>
        <w:t>t Se</w:t>
      </w:r>
      <w:r w:rsidRPr="005155A2">
        <w:rPr>
          <w:b/>
          <w:color w:val="1F497D" w:themeColor="text2"/>
          <w:spacing w:val="-3"/>
          <w:sz w:val="28"/>
          <w:szCs w:val="28"/>
        </w:rPr>
        <w:t>m</w:t>
      </w:r>
      <w:r w:rsidRPr="005155A2">
        <w:rPr>
          <w:b/>
          <w:color w:val="1F497D" w:themeColor="text2"/>
          <w:sz w:val="28"/>
          <w:szCs w:val="28"/>
        </w:rPr>
        <w:t>e</w:t>
      </w:r>
      <w:r w:rsidRPr="005155A2">
        <w:rPr>
          <w:b/>
          <w:color w:val="1F497D" w:themeColor="text2"/>
          <w:spacing w:val="1"/>
          <w:sz w:val="28"/>
          <w:szCs w:val="28"/>
        </w:rPr>
        <w:t>s</w:t>
      </w:r>
      <w:r w:rsidRPr="005155A2">
        <w:rPr>
          <w:b/>
          <w:color w:val="1F497D" w:themeColor="text2"/>
          <w:sz w:val="28"/>
          <w:szCs w:val="28"/>
        </w:rPr>
        <w:t>t</w:t>
      </w:r>
      <w:r w:rsidRPr="005155A2">
        <w:rPr>
          <w:b/>
          <w:color w:val="1F497D" w:themeColor="text2"/>
          <w:spacing w:val="-2"/>
          <w:sz w:val="28"/>
          <w:szCs w:val="28"/>
        </w:rPr>
        <w:t>e</w:t>
      </w:r>
      <w:r w:rsidRPr="005155A2">
        <w:rPr>
          <w:b/>
          <w:color w:val="1F497D" w:themeColor="text2"/>
          <w:sz w:val="28"/>
          <w:szCs w:val="28"/>
        </w:rPr>
        <w:t xml:space="preserve">r </w:t>
      </w:r>
      <w:r w:rsidRPr="005155A2">
        <w:rPr>
          <w:b/>
          <w:color w:val="1F497D" w:themeColor="text2"/>
          <w:spacing w:val="-2"/>
          <w:sz w:val="28"/>
          <w:szCs w:val="28"/>
        </w:rPr>
        <w:t>2</w:t>
      </w:r>
      <w:r w:rsidRPr="005155A2">
        <w:rPr>
          <w:b/>
          <w:color w:val="1F497D" w:themeColor="text2"/>
          <w:spacing w:val="1"/>
          <w:sz w:val="28"/>
          <w:szCs w:val="28"/>
        </w:rPr>
        <w:t>0</w:t>
      </w:r>
      <w:r w:rsidRPr="005155A2">
        <w:rPr>
          <w:b/>
          <w:color w:val="1F497D" w:themeColor="text2"/>
          <w:sz w:val="28"/>
          <w:szCs w:val="28"/>
        </w:rPr>
        <w:t>1</w:t>
      </w:r>
      <w:r w:rsidRPr="005155A2">
        <w:rPr>
          <w:b/>
          <w:color w:val="1F497D" w:themeColor="text2"/>
          <w:spacing w:val="-1"/>
          <w:sz w:val="28"/>
          <w:szCs w:val="28"/>
        </w:rPr>
        <w:t>4/</w:t>
      </w:r>
      <w:r w:rsidRPr="005155A2">
        <w:rPr>
          <w:b/>
          <w:color w:val="1F497D" w:themeColor="text2"/>
          <w:spacing w:val="1"/>
          <w:sz w:val="28"/>
          <w:szCs w:val="28"/>
        </w:rPr>
        <w:t>2</w:t>
      </w:r>
      <w:r w:rsidRPr="005155A2">
        <w:rPr>
          <w:b/>
          <w:color w:val="1F497D" w:themeColor="text2"/>
          <w:spacing w:val="-1"/>
          <w:sz w:val="28"/>
          <w:szCs w:val="28"/>
        </w:rPr>
        <w:t>01</w:t>
      </w:r>
      <w:r w:rsidRPr="005155A2">
        <w:rPr>
          <w:b/>
          <w:color w:val="1F497D" w:themeColor="text2"/>
          <w:sz w:val="28"/>
          <w:szCs w:val="28"/>
        </w:rPr>
        <w:t>5</w:t>
      </w:r>
    </w:p>
    <w:p w:rsidR="006E61B8" w:rsidRDefault="006E61B8">
      <w:pPr>
        <w:spacing w:before="15" w:line="260" w:lineRule="exact"/>
        <w:rPr>
          <w:sz w:val="26"/>
          <w:szCs w:val="26"/>
        </w:rPr>
      </w:pPr>
    </w:p>
    <w:p w:rsidR="006E61B8" w:rsidRDefault="001043D9">
      <w:pPr>
        <w:spacing w:line="260" w:lineRule="exact"/>
        <w:ind w:left="113"/>
        <w:rPr>
          <w:sz w:val="24"/>
          <w:szCs w:val="24"/>
        </w:rPr>
        <w:sectPr w:rsidR="006E61B8">
          <w:pgSz w:w="12240" w:h="15840"/>
          <w:pgMar w:top="1360" w:right="740" w:bottom="280" w:left="1200" w:header="720" w:footer="720" w:gutter="0"/>
          <w:cols w:space="720"/>
        </w:sectPr>
      </w:pPr>
      <w:r w:rsidRPr="005155A2">
        <w:rPr>
          <w:b/>
          <w:color w:val="1F497D" w:themeColor="text2"/>
          <w:position w:val="-1"/>
          <w:sz w:val="24"/>
          <w:szCs w:val="24"/>
        </w:rPr>
        <w:t>Course</w:t>
      </w:r>
      <w:r w:rsidRPr="005155A2">
        <w:rPr>
          <w:b/>
          <w:color w:val="1F497D" w:themeColor="text2"/>
          <w:spacing w:val="-1"/>
          <w:position w:val="-1"/>
          <w:sz w:val="24"/>
          <w:szCs w:val="24"/>
        </w:rPr>
        <w:t xml:space="preserve"> </w:t>
      </w:r>
      <w:r w:rsidRPr="005155A2">
        <w:rPr>
          <w:b/>
          <w:color w:val="1F497D" w:themeColor="text2"/>
          <w:position w:val="-1"/>
          <w:sz w:val="24"/>
          <w:szCs w:val="24"/>
        </w:rPr>
        <w:t>Title a</w:t>
      </w:r>
      <w:r w:rsidRPr="005155A2">
        <w:rPr>
          <w:b/>
          <w:color w:val="1F497D" w:themeColor="text2"/>
          <w:spacing w:val="1"/>
          <w:position w:val="-1"/>
          <w:sz w:val="24"/>
          <w:szCs w:val="24"/>
        </w:rPr>
        <w:t>n</w:t>
      </w:r>
      <w:r w:rsidRPr="005155A2">
        <w:rPr>
          <w:b/>
          <w:color w:val="1F497D" w:themeColor="text2"/>
          <w:position w:val="-1"/>
          <w:sz w:val="24"/>
          <w:szCs w:val="24"/>
        </w:rPr>
        <w:t>d</w:t>
      </w:r>
      <w:r w:rsidRPr="005155A2">
        <w:rPr>
          <w:b/>
          <w:color w:val="1F497D" w:themeColor="text2"/>
          <w:spacing w:val="1"/>
          <w:position w:val="-1"/>
          <w:sz w:val="24"/>
          <w:szCs w:val="24"/>
        </w:rPr>
        <w:t xml:space="preserve"> </w:t>
      </w:r>
      <w:r w:rsidRPr="005155A2">
        <w:rPr>
          <w:b/>
          <w:color w:val="1F497D" w:themeColor="text2"/>
          <w:spacing w:val="-1"/>
          <w:position w:val="-1"/>
          <w:sz w:val="24"/>
          <w:szCs w:val="24"/>
        </w:rPr>
        <w:t>c</w:t>
      </w:r>
      <w:r w:rsidRPr="005155A2">
        <w:rPr>
          <w:b/>
          <w:color w:val="1F497D" w:themeColor="text2"/>
          <w:position w:val="-1"/>
          <w:sz w:val="24"/>
          <w:szCs w:val="24"/>
        </w:rPr>
        <w:t>o</w:t>
      </w:r>
      <w:r w:rsidRPr="005155A2">
        <w:rPr>
          <w:b/>
          <w:color w:val="1F497D" w:themeColor="text2"/>
          <w:spacing w:val="1"/>
          <w:position w:val="-1"/>
          <w:sz w:val="24"/>
          <w:szCs w:val="24"/>
        </w:rPr>
        <w:t>d</w:t>
      </w:r>
      <w:r w:rsidRPr="005155A2">
        <w:rPr>
          <w:b/>
          <w:color w:val="1F497D" w:themeColor="text2"/>
          <w:position w:val="-1"/>
          <w:sz w:val="24"/>
          <w:szCs w:val="24"/>
        </w:rPr>
        <w:t>e:</w:t>
      </w:r>
      <w:r>
        <w:rPr>
          <w:b/>
          <w:position w:val="-1"/>
          <w:sz w:val="24"/>
          <w:szCs w:val="24"/>
        </w:rPr>
        <w:t xml:space="preserve">             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sz w:val="24"/>
          <w:szCs w:val="24"/>
        </w:rPr>
        <w:t>Applied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09</w:t>
      </w:r>
      <w:r>
        <w:rPr>
          <w:b/>
          <w:spacing w:val="-2"/>
          <w:sz w:val="24"/>
          <w:szCs w:val="24"/>
        </w:rPr>
        <w:t>0</w:t>
      </w:r>
      <w:r>
        <w:rPr>
          <w:b/>
          <w:sz w:val="24"/>
          <w:szCs w:val="24"/>
        </w:rPr>
        <w:t>6702</w:t>
      </w:r>
    </w:p>
    <w:p w:rsidR="006E61B8" w:rsidRPr="005155A2" w:rsidRDefault="001043D9">
      <w:pPr>
        <w:spacing w:before="5"/>
        <w:ind w:left="113" w:right="-61"/>
        <w:rPr>
          <w:color w:val="1F497D" w:themeColor="text2"/>
          <w:sz w:val="24"/>
          <w:szCs w:val="24"/>
        </w:rPr>
      </w:pPr>
      <w:r w:rsidRPr="005155A2">
        <w:rPr>
          <w:b/>
          <w:color w:val="1F497D" w:themeColor="text2"/>
          <w:sz w:val="24"/>
          <w:szCs w:val="24"/>
        </w:rPr>
        <w:lastRenderedPageBreak/>
        <w:t>L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z w:val="24"/>
          <w:szCs w:val="24"/>
        </w:rPr>
        <w:t>a</w:t>
      </w:r>
      <w:r w:rsidRPr="005155A2">
        <w:rPr>
          <w:b/>
          <w:color w:val="1F497D" w:themeColor="text2"/>
          <w:spacing w:val="-1"/>
          <w:sz w:val="24"/>
          <w:szCs w:val="24"/>
        </w:rPr>
        <w:t>r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z w:val="24"/>
          <w:szCs w:val="24"/>
        </w:rPr>
        <w:t>i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z w:val="24"/>
          <w:szCs w:val="24"/>
        </w:rPr>
        <w:t>g/</w:t>
      </w:r>
      <w:r w:rsidRPr="005155A2">
        <w:rPr>
          <w:b/>
          <w:color w:val="1F497D" w:themeColor="text2"/>
          <w:spacing w:val="1"/>
          <w:sz w:val="24"/>
          <w:szCs w:val="24"/>
        </w:rPr>
        <w:t>T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z w:val="24"/>
          <w:szCs w:val="24"/>
        </w:rPr>
        <w:t>a</w:t>
      </w:r>
      <w:r w:rsidRPr="005155A2">
        <w:rPr>
          <w:b/>
          <w:color w:val="1F497D" w:themeColor="text2"/>
          <w:spacing w:val="-1"/>
          <w:sz w:val="24"/>
          <w:szCs w:val="24"/>
        </w:rPr>
        <w:t>c</w:t>
      </w:r>
      <w:r w:rsidRPr="005155A2">
        <w:rPr>
          <w:b/>
          <w:color w:val="1F497D" w:themeColor="text2"/>
          <w:spacing w:val="1"/>
          <w:sz w:val="24"/>
          <w:szCs w:val="24"/>
        </w:rPr>
        <w:t>h</w:t>
      </w:r>
      <w:r w:rsidRPr="005155A2">
        <w:rPr>
          <w:b/>
          <w:color w:val="1F497D" w:themeColor="text2"/>
          <w:sz w:val="24"/>
          <w:szCs w:val="24"/>
        </w:rPr>
        <w:t>i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z w:val="24"/>
          <w:szCs w:val="24"/>
        </w:rPr>
        <w:t>g</w:t>
      </w:r>
    </w:p>
    <w:p w:rsidR="006E61B8" w:rsidRPr="005155A2" w:rsidRDefault="001043D9">
      <w:pPr>
        <w:ind w:left="113"/>
        <w:rPr>
          <w:color w:val="1F497D" w:themeColor="text2"/>
          <w:sz w:val="24"/>
          <w:szCs w:val="24"/>
        </w:rPr>
      </w:pPr>
      <w:r w:rsidRPr="005155A2">
        <w:rPr>
          <w:b/>
          <w:color w:val="1F497D" w:themeColor="text2"/>
          <w:spacing w:val="-1"/>
          <w:sz w:val="24"/>
          <w:szCs w:val="24"/>
        </w:rPr>
        <w:t>Me</w:t>
      </w:r>
      <w:r w:rsidRPr="005155A2">
        <w:rPr>
          <w:b/>
          <w:color w:val="1F497D" w:themeColor="text2"/>
          <w:sz w:val="24"/>
          <w:szCs w:val="24"/>
        </w:rPr>
        <w:t>tho</w:t>
      </w:r>
      <w:r w:rsidRPr="005155A2">
        <w:rPr>
          <w:b/>
          <w:color w:val="1F497D" w:themeColor="text2"/>
          <w:spacing w:val="1"/>
          <w:sz w:val="24"/>
          <w:szCs w:val="24"/>
        </w:rPr>
        <w:t>d</w:t>
      </w:r>
      <w:r w:rsidRPr="005155A2">
        <w:rPr>
          <w:b/>
          <w:color w:val="1F497D" w:themeColor="text2"/>
          <w:sz w:val="24"/>
          <w:szCs w:val="24"/>
        </w:rPr>
        <w:t>s:</w:t>
      </w:r>
    </w:p>
    <w:p w:rsidR="006E61B8" w:rsidRDefault="001043D9">
      <w:pPr>
        <w:rPr>
          <w:sz w:val="24"/>
          <w:szCs w:val="24"/>
        </w:rPr>
      </w:pPr>
      <w:r>
        <w:br w:type="column"/>
      </w:r>
      <w:r>
        <w:rPr>
          <w:spacing w:val="-3"/>
          <w:sz w:val="24"/>
          <w:szCs w:val="24"/>
        </w:rPr>
        <w:lastRenderedPageBreak/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s/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6E61B8" w:rsidRDefault="006E61B8">
      <w:pPr>
        <w:spacing w:before="16" w:line="260" w:lineRule="exact"/>
        <w:rPr>
          <w:sz w:val="26"/>
          <w:szCs w:val="26"/>
        </w:rPr>
      </w:pPr>
    </w:p>
    <w:p w:rsidR="006E61B8" w:rsidRDefault="001043D9">
      <w:pPr>
        <w:ind w:right="5725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proofErr w:type="spellStart"/>
      <w:r>
        <w:rPr>
          <w:sz w:val="24"/>
          <w:szCs w:val="24"/>
        </w:rPr>
        <w:t>Hom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</w:t>
      </w:r>
      <w:proofErr w:type="spellEnd"/>
    </w:p>
    <w:p w:rsidR="006E61B8" w:rsidRDefault="001043D9">
      <w:pPr>
        <w:spacing w:line="260" w:lineRule="exact"/>
        <w:rPr>
          <w:sz w:val="24"/>
          <w:szCs w:val="24"/>
        </w:rPr>
        <w:sectPr w:rsidR="006E61B8">
          <w:type w:val="continuous"/>
          <w:pgSz w:w="12240" w:h="15840"/>
          <w:pgMar w:top="1360" w:right="740" w:bottom="280" w:left="1200" w:header="720" w:footer="720" w:gutter="0"/>
          <w:cols w:num="2" w:space="720" w:equalWidth="0">
            <w:col w:w="2076" w:space="1206"/>
            <w:col w:w="7018"/>
          </w:cols>
        </w:sectPr>
      </w:pP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 xml:space="preserve">ding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nments.</w:t>
      </w:r>
    </w:p>
    <w:p w:rsidR="006E61B8" w:rsidRDefault="006E61B8">
      <w:pPr>
        <w:spacing w:before="17" w:line="240" w:lineRule="exact"/>
        <w:rPr>
          <w:sz w:val="24"/>
          <w:szCs w:val="24"/>
        </w:rPr>
      </w:pPr>
    </w:p>
    <w:p w:rsidR="006E61B8" w:rsidRDefault="001043D9">
      <w:pPr>
        <w:spacing w:before="29"/>
        <w:ind w:left="113"/>
        <w:rPr>
          <w:sz w:val="24"/>
          <w:szCs w:val="24"/>
        </w:rPr>
      </w:pPr>
      <w:r w:rsidRPr="005155A2">
        <w:rPr>
          <w:b/>
          <w:color w:val="1F497D" w:themeColor="text2"/>
          <w:sz w:val="24"/>
          <w:szCs w:val="24"/>
        </w:rPr>
        <w:t>Ass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z w:val="24"/>
          <w:szCs w:val="24"/>
        </w:rPr>
        <w:t>s</w:t>
      </w:r>
      <w:r w:rsidRPr="005155A2">
        <w:rPr>
          <w:b/>
          <w:color w:val="1F497D" w:themeColor="text2"/>
          <w:spacing w:val="3"/>
          <w:sz w:val="24"/>
          <w:szCs w:val="24"/>
        </w:rPr>
        <w:t>s</w:t>
      </w:r>
      <w:r w:rsidRPr="005155A2">
        <w:rPr>
          <w:b/>
          <w:color w:val="1F497D" w:themeColor="text2"/>
          <w:spacing w:val="-3"/>
          <w:sz w:val="24"/>
          <w:szCs w:val="24"/>
        </w:rPr>
        <w:t>m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z w:val="24"/>
          <w:szCs w:val="24"/>
        </w:rPr>
        <w:t>t M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z w:val="24"/>
          <w:szCs w:val="24"/>
        </w:rPr>
        <w:t>tho</w:t>
      </w:r>
      <w:r w:rsidRPr="005155A2">
        <w:rPr>
          <w:b/>
          <w:color w:val="1F497D" w:themeColor="text2"/>
          <w:spacing w:val="1"/>
          <w:sz w:val="24"/>
          <w:szCs w:val="24"/>
        </w:rPr>
        <w:t>d</w:t>
      </w:r>
      <w:r w:rsidRPr="005155A2">
        <w:rPr>
          <w:b/>
          <w:color w:val="1F497D" w:themeColor="text2"/>
          <w:sz w:val="24"/>
          <w:szCs w:val="24"/>
        </w:rPr>
        <w:t>s:</w:t>
      </w:r>
      <w:r>
        <w:rPr>
          <w:b/>
          <w:sz w:val="24"/>
          <w:szCs w:val="24"/>
        </w:rPr>
        <w:t xml:space="preserve">               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hort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</w:t>
      </w:r>
    </w:p>
    <w:p w:rsidR="006E61B8" w:rsidRDefault="001043D9">
      <w:pPr>
        <w:spacing w:before="5"/>
        <w:ind w:left="3282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irst and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</w:p>
    <w:p w:rsidR="006E61B8" w:rsidRDefault="001043D9">
      <w:pPr>
        <w:spacing w:before="5"/>
        <w:ind w:left="3282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inal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6E61B8" w:rsidRDefault="006E61B8">
      <w:pPr>
        <w:spacing w:before="3" w:line="280" w:lineRule="exact"/>
        <w:rPr>
          <w:sz w:val="28"/>
          <w:szCs w:val="28"/>
        </w:rPr>
      </w:pPr>
    </w:p>
    <w:p w:rsidR="006E61B8" w:rsidRDefault="001043D9">
      <w:pPr>
        <w:ind w:left="113" w:right="4825"/>
        <w:rPr>
          <w:sz w:val="24"/>
          <w:szCs w:val="24"/>
        </w:rPr>
      </w:pPr>
      <w:r w:rsidRPr="005155A2">
        <w:rPr>
          <w:b/>
          <w:color w:val="1F497D" w:themeColor="text2"/>
          <w:spacing w:val="-3"/>
          <w:sz w:val="24"/>
          <w:szCs w:val="24"/>
        </w:rPr>
        <w:t>P</w:t>
      </w:r>
      <w:r w:rsidRPr="005155A2">
        <w:rPr>
          <w:b/>
          <w:color w:val="1F497D" w:themeColor="text2"/>
          <w:spacing w:val="-1"/>
          <w:sz w:val="24"/>
          <w:szCs w:val="24"/>
        </w:rPr>
        <w:t>r</w:t>
      </w:r>
      <w:r w:rsidRPr="005155A2">
        <w:rPr>
          <w:b/>
          <w:color w:val="1F497D" w:themeColor="text2"/>
          <w:sz w:val="24"/>
          <w:szCs w:val="24"/>
        </w:rPr>
        <w:t>ovi</w:t>
      </w:r>
      <w:r w:rsidRPr="005155A2">
        <w:rPr>
          <w:b/>
          <w:color w:val="1F497D" w:themeColor="text2"/>
          <w:spacing w:val="1"/>
          <w:sz w:val="24"/>
          <w:szCs w:val="24"/>
        </w:rPr>
        <w:t>d</w:t>
      </w:r>
      <w:r w:rsidRPr="005155A2">
        <w:rPr>
          <w:b/>
          <w:color w:val="1F497D" w:themeColor="text2"/>
          <w:sz w:val="24"/>
          <w:szCs w:val="24"/>
        </w:rPr>
        <w:t>i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z w:val="24"/>
          <w:szCs w:val="24"/>
        </w:rPr>
        <w:t>g D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pacing w:val="1"/>
          <w:sz w:val="24"/>
          <w:szCs w:val="24"/>
        </w:rPr>
        <w:t>p</w:t>
      </w:r>
      <w:r w:rsidRPr="005155A2">
        <w:rPr>
          <w:b/>
          <w:color w:val="1F497D" w:themeColor="text2"/>
          <w:sz w:val="24"/>
          <w:szCs w:val="24"/>
        </w:rPr>
        <w:t>a</w:t>
      </w:r>
      <w:r w:rsidRPr="005155A2">
        <w:rPr>
          <w:b/>
          <w:color w:val="1F497D" w:themeColor="text2"/>
          <w:spacing w:val="-1"/>
          <w:sz w:val="24"/>
          <w:szCs w:val="24"/>
        </w:rPr>
        <w:t>r</w:t>
      </w:r>
      <w:r w:rsidRPr="005155A2">
        <w:rPr>
          <w:b/>
          <w:color w:val="1F497D" w:themeColor="text2"/>
          <w:spacing w:val="1"/>
          <w:sz w:val="24"/>
          <w:szCs w:val="24"/>
        </w:rPr>
        <w:t>t</w:t>
      </w:r>
      <w:r w:rsidRPr="005155A2">
        <w:rPr>
          <w:b/>
          <w:color w:val="1F497D" w:themeColor="text2"/>
          <w:spacing w:val="-1"/>
          <w:sz w:val="24"/>
          <w:szCs w:val="24"/>
        </w:rPr>
        <w:t>me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z w:val="24"/>
          <w:szCs w:val="24"/>
        </w:rPr>
        <w:t>t:</w:t>
      </w:r>
      <w:r>
        <w:rPr>
          <w:b/>
          <w:sz w:val="24"/>
          <w:szCs w:val="24"/>
        </w:rPr>
        <w:t xml:space="preserve">           </w:t>
      </w:r>
      <w:r>
        <w:rPr>
          <w:b/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ndustri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 w:rsidRPr="005155A2">
        <w:rPr>
          <w:b/>
          <w:color w:val="1F497D" w:themeColor="text2"/>
          <w:sz w:val="24"/>
          <w:szCs w:val="24"/>
        </w:rPr>
        <w:t>I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z w:val="24"/>
          <w:szCs w:val="24"/>
        </w:rPr>
        <w:t>st</w:t>
      </w:r>
      <w:r w:rsidRPr="005155A2">
        <w:rPr>
          <w:b/>
          <w:color w:val="1F497D" w:themeColor="text2"/>
          <w:spacing w:val="-1"/>
          <w:sz w:val="24"/>
          <w:szCs w:val="24"/>
        </w:rPr>
        <w:t>r</w:t>
      </w:r>
      <w:r w:rsidRPr="005155A2">
        <w:rPr>
          <w:b/>
          <w:color w:val="1F497D" w:themeColor="text2"/>
          <w:spacing w:val="1"/>
          <w:sz w:val="24"/>
          <w:szCs w:val="24"/>
        </w:rPr>
        <w:t>u</w:t>
      </w:r>
      <w:r w:rsidRPr="005155A2">
        <w:rPr>
          <w:b/>
          <w:color w:val="1F497D" w:themeColor="text2"/>
          <w:spacing w:val="-1"/>
          <w:sz w:val="24"/>
          <w:szCs w:val="24"/>
        </w:rPr>
        <w:t>c</w:t>
      </w:r>
      <w:r w:rsidRPr="005155A2">
        <w:rPr>
          <w:b/>
          <w:color w:val="1F497D" w:themeColor="text2"/>
          <w:sz w:val="24"/>
          <w:szCs w:val="24"/>
        </w:rPr>
        <w:t>to</w:t>
      </w:r>
      <w:r w:rsidRPr="005155A2">
        <w:rPr>
          <w:b/>
          <w:color w:val="1F497D" w:themeColor="text2"/>
          <w:spacing w:val="-2"/>
          <w:sz w:val="24"/>
          <w:szCs w:val="24"/>
        </w:rPr>
        <w:t>r</w:t>
      </w:r>
      <w:r w:rsidRPr="005155A2">
        <w:rPr>
          <w:b/>
          <w:color w:val="1F497D" w:themeColor="text2"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</w:t>
      </w:r>
      <w:r>
        <w:rPr>
          <w:b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Abb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Al</w:t>
      </w:r>
      <w:r>
        <w:rPr>
          <w:spacing w:val="-1"/>
          <w:sz w:val="24"/>
          <w:szCs w:val="24"/>
        </w:rPr>
        <w:t>-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</w:t>
      </w:r>
      <w:r w:rsidRPr="005155A2">
        <w:rPr>
          <w:b/>
          <w:color w:val="1F497D" w:themeColor="text2"/>
          <w:spacing w:val="-3"/>
          <w:sz w:val="24"/>
          <w:szCs w:val="24"/>
        </w:rPr>
        <w:t>P</w:t>
      </w:r>
      <w:r w:rsidRPr="005155A2">
        <w:rPr>
          <w:b/>
          <w:color w:val="1F497D" w:themeColor="text2"/>
          <w:spacing w:val="1"/>
          <w:sz w:val="24"/>
          <w:szCs w:val="24"/>
        </w:rPr>
        <w:t>h</w:t>
      </w:r>
      <w:r w:rsidRPr="005155A2">
        <w:rPr>
          <w:b/>
          <w:color w:val="1F497D" w:themeColor="text2"/>
          <w:sz w:val="24"/>
          <w:szCs w:val="24"/>
        </w:rPr>
        <w:t>o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       </w:t>
      </w:r>
      <w:r>
        <w:rPr>
          <w:b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22942</w:t>
      </w:r>
    </w:p>
    <w:p w:rsidR="006E61B8" w:rsidRDefault="001043D9">
      <w:pPr>
        <w:spacing w:line="260" w:lineRule="exact"/>
        <w:ind w:left="113"/>
        <w:rPr>
          <w:sz w:val="24"/>
          <w:szCs w:val="24"/>
        </w:rPr>
      </w:pPr>
      <w:r w:rsidRPr="005155A2">
        <w:rPr>
          <w:b/>
          <w:color w:val="1F497D" w:themeColor="text2"/>
          <w:position w:val="-1"/>
          <w:sz w:val="24"/>
          <w:szCs w:val="24"/>
        </w:rPr>
        <w:t>E</w:t>
      </w:r>
      <w:r w:rsidRPr="005155A2">
        <w:rPr>
          <w:b/>
          <w:color w:val="1F497D" w:themeColor="text2"/>
          <w:spacing w:val="-3"/>
          <w:position w:val="-1"/>
          <w:sz w:val="24"/>
          <w:szCs w:val="24"/>
        </w:rPr>
        <w:t>m</w:t>
      </w:r>
      <w:r w:rsidRPr="005155A2">
        <w:rPr>
          <w:b/>
          <w:color w:val="1F497D" w:themeColor="text2"/>
          <w:position w:val="-1"/>
          <w:sz w:val="24"/>
          <w:szCs w:val="24"/>
        </w:rPr>
        <w:t>ai</w:t>
      </w:r>
      <w:r w:rsidRPr="005155A2">
        <w:rPr>
          <w:b/>
          <w:color w:val="1F497D" w:themeColor="text2"/>
          <w:spacing w:val="1"/>
          <w:position w:val="-1"/>
          <w:sz w:val="24"/>
          <w:szCs w:val="24"/>
        </w:rPr>
        <w:t>l</w:t>
      </w:r>
      <w:r w:rsidRPr="005155A2">
        <w:rPr>
          <w:b/>
          <w:color w:val="1F497D" w:themeColor="text2"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</w:rPr>
        <w:t xml:space="preserve">                                         </w:t>
      </w:r>
      <w:r>
        <w:rPr>
          <w:color w:val="0000FF"/>
          <w:spacing w:val="-43"/>
          <w:sz w:val="24"/>
          <w:szCs w:val="24"/>
        </w:rPr>
        <w:t xml:space="preserve"> </w:t>
      </w:r>
      <w:hyperlink r:id="rId5"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bb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s.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l</w:t>
        </w:r>
        <w:r>
          <w:rPr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f</w:t>
        </w:r>
        <w:r>
          <w:rPr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i@ju.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du.jo</w:t>
        </w:r>
      </w:hyperlink>
    </w:p>
    <w:p w:rsidR="006E61B8" w:rsidRDefault="006E61B8">
      <w:pPr>
        <w:spacing w:before="7" w:line="240" w:lineRule="exact"/>
        <w:rPr>
          <w:sz w:val="24"/>
          <w:szCs w:val="24"/>
        </w:rPr>
        <w:sectPr w:rsidR="006E61B8">
          <w:type w:val="continuous"/>
          <w:pgSz w:w="12240" w:h="15840"/>
          <w:pgMar w:top="1360" w:right="740" w:bottom="280" w:left="1200" w:header="720" w:footer="720" w:gutter="0"/>
          <w:cols w:space="720"/>
        </w:sectPr>
      </w:pPr>
    </w:p>
    <w:p w:rsidR="006E61B8" w:rsidRPr="005155A2" w:rsidRDefault="001043D9">
      <w:pPr>
        <w:spacing w:before="34"/>
        <w:ind w:left="113"/>
        <w:rPr>
          <w:color w:val="1F497D" w:themeColor="text2"/>
          <w:sz w:val="24"/>
          <w:szCs w:val="24"/>
        </w:rPr>
      </w:pPr>
      <w:r w:rsidRPr="005155A2">
        <w:rPr>
          <w:b/>
          <w:color w:val="1F497D" w:themeColor="text2"/>
          <w:sz w:val="24"/>
          <w:szCs w:val="24"/>
        </w:rPr>
        <w:lastRenderedPageBreak/>
        <w:t>Class tim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z w:val="24"/>
          <w:szCs w:val="24"/>
        </w:rPr>
        <w:t>:</w:t>
      </w:r>
    </w:p>
    <w:p w:rsidR="006E61B8" w:rsidRDefault="006E61B8">
      <w:pPr>
        <w:spacing w:before="16" w:line="260" w:lineRule="exact"/>
        <w:rPr>
          <w:sz w:val="26"/>
          <w:szCs w:val="26"/>
        </w:rPr>
      </w:pPr>
    </w:p>
    <w:p w:rsidR="006E61B8" w:rsidRPr="005155A2" w:rsidRDefault="001043D9">
      <w:pPr>
        <w:spacing w:line="260" w:lineRule="exact"/>
        <w:ind w:left="113" w:right="-56"/>
        <w:rPr>
          <w:color w:val="1F497D" w:themeColor="text2"/>
          <w:sz w:val="24"/>
          <w:szCs w:val="24"/>
        </w:rPr>
      </w:pPr>
      <w:r w:rsidRPr="005155A2">
        <w:rPr>
          <w:b/>
          <w:color w:val="1F497D" w:themeColor="text2"/>
          <w:position w:val="-1"/>
          <w:sz w:val="24"/>
          <w:szCs w:val="24"/>
        </w:rPr>
        <w:t xml:space="preserve">Class </w:t>
      </w:r>
      <w:r w:rsidRPr="005155A2">
        <w:rPr>
          <w:b/>
          <w:color w:val="1F497D" w:themeColor="text2"/>
          <w:spacing w:val="-2"/>
          <w:position w:val="-1"/>
          <w:sz w:val="24"/>
          <w:szCs w:val="24"/>
        </w:rPr>
        <w:t>P</w:t>
      </w:r>
      <w:r w:rsidRPr="005155A2">
        <w:rPr>
          <w:b/>
          <w:color w:val="1F497D" w:themeColor="text2"/>
          <w:position w:val="-1"/>
          <w:sz w:val="24"/>
          <w:szCs w:val="24"/>
        </w:rPr>
        <w:t>la</w:t>
      </w:r>
      <w:r w:rsidRPr="005155A2">
        <w:rPr>
          <w:b/>
          <w:color w:val="1F497D" w:themeColor="text2"/>
          <w:spacing w:val="2"/>
          <w:position w:val="-1"/>
          <w:sz w:val="24"/>
          <w:szCs w:val="24"/>
        </w:rPr>
        <w:t>c</w:t>
      </w:r>
      <w:r w:rsidRPr="005155A2">
        <w:rPr>
          <w:b/>
          <w:color w:val="1F497D" w:themeColor="text2"/>
          <w:spacing w:val="-1"/>
          <w:position w:val="-1"/>
          <w:sz w:val="24"/>
          <w:szCs w:val="24"/>
        </w:rPr>
        <w:t>e</w:t>
      </w:r>
      <w:r w:rsidRPr="005155A2">
        <w:rPr>
          <w:b/>
          <w:color w:val="1F497D" w:themeColor="text2"/>
          <w:position w:val="-1"/>
          <w:sz w:val="24"/>
          <w:szCs w:val="24"/>
        </w:rPr>
        <w:t>:</w:t>
      </w:r>
    </w:p>
    <w:p w:rsidR="006E61B8" w:rsidRDefault="001043D9">
      <w:pPr>
        <w:spacing w:before="29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  <w:u w:val="single" w:color="000000"/>
        </w:rPr>
        <w:lastRenderedPageBreak/>
        <w:t>S</w:t>
      </w:r>
      <w:r>
        <w:rPr>
          <w:spacing w:val="-1"/>
          <w:sz w:val="24"/>
          <w:szCs w:val="24"/>
          <w:u w:val="single" w:color="000000"/>
        </w:rPr>
        <w:t>ec</w:t>
      </w:r>
      <w:r>
        <w:rPr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on 1: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Tu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sd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y</w:t>
      </w:r>
      <w:r>
        <w:rPr>
          <w:sz w:val="24"/>
          <w:szCs w:val="24"/>
          <w:u w:val="single" w:color="000000"/>
        </w:rPr>
        <w:t>.  : 3:30</w:t>
      </w:r>
      <w:r>
        <w:rPr>
          <w:spacing w:val="-1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>6:30</w:t>
      </w:r>
    </w:p>
    <w:p w:rsidR="006E61B8" w:rsidRDefault="006E61B8">
      <w:pPr>
        <w:spacing w:before="16" w:line="260" w:lineRule="exact"/>
        <w:rPr>
          <w:sz w:val="26"/>
          <w:szCs w:val="26"/>
        </w:rPr>
      </w:pPr>
    </w:p>
    <w:p w:rsidR="006E61B8" w:rsidRDefault="001043D9">
      <w:pPr>
        <w:spacing w:line="260" w:lineRule="exact"/>
        <w:rPr>
          <w:sz w:val="24"/>
          <w:szCs w:val="24"/>
        </w:rPr>
        <w:sectPr w:rsidR="006E61B8">
          <w:type w:val="continuous"/>
          <w:pgSz w:w="12240" w:h="15840"/>
          <w:pgMar w:top="1360" w:right="740" w:bottom="280" w:left="1200" w:header="720" w:footer="720" w:gutter="0"/>
          <w:cols w:num="2" w:space="720" w:equalWidth="0">
            <w:col w:w="1345" w:space="1936"/>
            <w:col w:w="7019"/>
          </w:cols>
        </w:sect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E. 101</w:t>
      </w:r>
    </w:p>
    <w:p w:rsidR="006E61B8" w:rsidRDefault="006E61B8">
      <w:pPr>
        <w:spacing w:before="8" w:line="240" w:lineRule="exact"/>
        <w:rPr>
          <w:sz w:val="24"/>
          <w:szCs w:val="24"/>
        </w:rPr>
      </w:pPr>
    </w:p>
    <w:p w:rsidR="006E61B8" w:rsidRDefault="001043D9">
      <w:pPr>
        <w:spacing w:before="34"/>
        <w:ind w:left="75" w:right="4927"/>
        <w:jc w:val="center"/>
        <w:rPr>
          <w:sz w:val="24"/>
          <w:szCs w:val="24"/>
        </w:rPr>
      </w:pPr>
      <w:r w:rsidRPr="005155A2">
        <w:rPr>
          <w:b/>
          <w:color w:val="1F497D" w:themeColor="text2"/>
          <w:sz w:val="24"/>
          <w:szCs w:val="24"/>
        </w:rPr>
        <w:t>Of</w:t>
      </w:r>
      <w:r w:rsidRPr="005155A2">
        <w:rPr>
          <w:b/>
          <w:color w:val="1F497D" w:themeColor="text2"/>
          <w:spacing w:val="1"/>
          <w:sz w:val="24"/>
          <w:szCs w:val="24"/>
        </w:rPr>
        <w:t>f</w:t>
      </w:r>
      <w:r w:rsidRPr="005155A2">
        <w:rPr>
          <w:b/>
          <w:color w:val="1F497D" w:themeColor="text2"/>
          <w:sz w:val="24"/>
          <w:szCs w:val="24"/>
        </w:rPr>
        <w:t>ice</w:t>
      </w:r>
      <w:r w:rsidRPr="005155A2">
        <w:rPr>
          <w:b/>
          <w:color w:val="1F497D" w:themeColor="text2"/>
          <w:spacing w:val="-1"/>
          <w:sz w:val="24"/>
          <w:szCs w:val="24"/>
        </w:rPr>
        <w:t xml:space="preserve"> </w:t>
      </w:r>
      <w:r w:rsidRPr="005155A2">
        <w:rPr>
          <w:b/>
          <w:color w:val="1F497D" w:themeColor="text2"/>
          <w:sz w:val="24"/>
          <w:szCs w:val="24"/>
        </w:rPr>
        <w:t>Ho</w:t>
      </w:r>
      <w:r w:rsidRPr="005155A2">
        <w:rPr>
          <w:b/>
          <w:color w:val="1F497D" w:themeColor="text2"/>
          <w:spacing w:val="1"/>
          <w:sz w:val="24"/>
          <w:szCs w:val="24"/>
        </w:rPr>
        <w:t>u</w:t>
      </w:r>
      <w:r w:rsidRPr="005155A2">
        <w:rPr>
          <w:b/>
          <w:color w:val="1F497D" w:themeColor="text2"/>
          <w:spacing w:val="-1"/>
          <w:sz w:val="24"/>
          <w:szCs w:val="24"/>
        </w:rPr>
        <w:t>r</w:t>
      </w:r>
      <w:r w:rsidRPr="005155A2">
        <w:rPr>
          <w:b/>
          <w:color w:val="1F497D" w:themeColor="text2"/>
          <w:spacing w:val="1"/>
          <w:sz w:val="24"/>
          <w:szCs w:val="24"/>
        </w:rPr>
        <w:t>s</w:t>
      </w:r>
      <w:r w:rsidRPr="005155A2">
        <w:rPr>
          <w:b/>
          <w:color w:val="1F497D" w:themeColor="text2"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</w:t>
      </w:r>
      <w:r>
        <w:rPr>
          <w:b/>
          <w:spacing w:val="2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3:30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06:30</w:t>
      </w:r>
    </w:p>
    <w:p w:rsidR="006E61B8" w:rsidRDefault="006E61B8">
      <w:pPr>
        <w:spacing w:before="16" w:line="260" w:lineRule="exact"/>
        <w:rPr>
          <w:sz w:val="26"/>
          <w:szCs w:val="26"/>
        </w:rPr>
      </w:pPr>
    </w:p>
    <w:p w:rsidR="006E61B8" w:rsidRPr="005155A2" w:rsidRDefault="001043D9">
      <w:pPr>
        <w:ind w:left="219" w:right="7986"/>
        <w:jc w:val="both"/>
        <w:rPr>
          <w:color w:val="1F497D" w:themeColor="text2"/>
          <w:sz w:val="24"/>
          <w:szCs w:val="24"/>
        </w:rPr>
      </w:pPr>
      <w:r w:rsidRPr="005155A2">
        <w:rPr>
          <w:b/>
          <w:color w:val="1F497D" w:themeColor="text2"/>
          <w:sz w:val="24"/>
          <w:szCs w:val="24"/>
        </w:rPr>
        <w:t>Course</w:t>
      </w:r>
      <w:r w:rsidRPr="005155A2">
        <w:rPr>
          <w:b/>
          <w:color w:val="1F497D" w:themeColor="text2"/>
          <w:spacing w:val="-1"/>
          <w:sz w:val="24"/>
          <w:szCs w:val="24"/>
        </w:rPr>
        <w:t xml:space="preserve"> </w:t>
      </w:r>
      <w:r w:rsidRPr="005155A2">
        <w:rPr>
          <w:b/>
          <w:color w:val="1F497D" w:themeColor="text2"/>
          <w:sz w:val="24"/>
          <w:szCs w:val="24"/>
        </w:rPr>
        <w:t>D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z w:val="24"/>
          <w:szCs w:val="24"/>
        </w:rPr>
        <w:t>s</w:t>
      </w:r>
      <w:r w:rsidRPr="005155A2">
        <w:rPr>
          <w:b/>
          <w:color w:val="1F497D" w:themeColor="text2"/>
          <w:spacing w:val="1"/>
          <w:sz w:val="24"/>
          <w:szCs w:val="24"/>
        </w:rPr>
        <w:t>c</w:t>
      </w:r>
      <w:r w:rsidRPr="005155A2">
        <w:rPr>
          <w:b/>
          <w:color w:val="1F497D" w:themeColor="text2"/>
          <w:spacing w:val="-1"/>
          <w:sz w:val="24"/>
          <w:szCs w:val="24"/>
        </w:rPr>
        <w:t>r</w:t>
      </w:r>
      <w:r w:rsidRPr="005155A2">
        <w:rPr>
          <w:b/>
          <w:color w:val="1F497D" w:themeColor="text2"/>
          <w:sz w:val="24"/>
          <w:szCs w:val="24"/>
        </w:rPr>
        <w:t>i</w:t>
      </w:r>
      <w:r w:rsidRPr="005155A2">
        <w:rPr>
          <w:b/>
          <w:color w:val="1F497D" w:themeColor="text2"/>
          <w:spacing w:val="1"/>
          <w:sz w:val="24"/>
          <w:szCs w:val="24"/>
        </w:rPr>
        <w:t>p</w:t>
      </w:r>
      <w:r w:rsidRPr="005155A2">
        <w:rPr>
          <w:b/>
          <w:color w:val="1F497D" w:themeColor="text2"/>
          <w:sz w:val="24"/>
          <w:szCs w:val="24"/>
        </w:rPr>
        <w:t>tion:</w:t>
      </w:r>
    </w:p>
    <w:p w:rsidR="006E61B8" w:rsidRDefault="006E61B8">
      <w:pPr>
        <w:spacing w:before="11" w:line="260" w:lineRule="exact"/>
        <w:rPr>
          <w:sz w:val="26"/>
          <w:szCs w:val="26"/>
        </w:rPr>
      </w:pPr>
    </w:p>
    <w:p w:rsidR="006E61B8" w:rsidRDefault="001043D9">
      <w:pPr>
        <w:ind w:left="219" w:right="6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hours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3.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hours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ture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mation,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 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ribution,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pothesis,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ion. 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6E61B8" w:rsidRDefault="006E61B8">
      <w:pPr>
        <w:spacing w:before="16" w:line="260" w:lineRule="exact"/>
        <w:rPr>
          <w:sz w:val="26"/>
          <w:szCs w:val="26"/>
        </w:rPr>
      </w:pPr>
    </w:p>
    <w:p w:rsidR="006E61B8" w:rsidRDefault="001043D9">
      <w:pPr>
        <w:ind w:left="219" w:right="7698"/>
        <w:jc w:val="both"/>
        <w:rPr>
          <w:sz w:val="24"/>
          <w:szCs w:val="24"/>
        </w:rPr>
      </w:pPr>
      <w:r w:rsidRPr="005155A2">
        <w:rPr>
          <w:b/>
          <w:color w:val="1F497D" w:themeColor="text2"/>
          <w:sz w:val="24"/>
          <w:szCs w:val="24"/>
        </w:rPr>
        <w:t>Course</w:t>
      </w:r>
      <w:r w:rsidRPr="005155A2">
        <w:rPr>
          <w:b/>
          <w:color w:val="1F497D" w:themeColor="text2"/>
          <w:spacing w:val="1"/>
          <w:sz w:val="24"/>
          <w:szCs w:val="24"/>
        </w:rPr>
        <w:t xml:space="preserve"> </w:t>
      </w:r>
      <w:r w:rsidRPr="005155A2">
        <w:rPr>
          <w:b/>
          <w:color w:val="1F497D" w:themeColor="text2"/>
          <w:spacing w:val="-3"/>
          <w:sz w:val="24"/>
          <w:szCs w:val="24"/>
        </w:rPr>
        <w:t>P</w:t>
      </w:r>
      <w:r w:rsidRPr="005155A2">
        <w:rPr>
          <w:b/>
          <w:color w:val="1F497D" w:themeColor="text2"/>
          <w:spacing w:val="-1"/>
          <w:sz w:val="24"/>
          <w:szCs w:val="24"/>
        </w:rPr>
        <w:t>r</w:t>
      </w:r>
      <w:r w:rsidRPr="005155A2">
        <w:rPr>
          <w:b/>
          <w:color w:val="1F497D" w:themeColor="text2"/>
          <w:spacing w:val="1"/>
          <w:sz w:val="24"/>
          <w:szCs w:val="24"/>
        </w:rPr>
        <w:t>e</w:t>
      </w:r>
      <w:r w:rsidRPr="005155A2">
        <w:rPr>
          <w:b/>
          <w:color w:val="1F497D" w:themeColor="text2"/>
          <w:spacing w:val="-1"/>
          <w:sz w:val="24"/>
          <w:szCs w:val="24"/>
        </w:rPr>
        <w:t>re</w:t>
      </w:r>
      <w:r w:rsidRPr="005155A2">
        <w:rPr>
          <w:b/>
          <w:color w:val="1F497D" w:themeColor="text2"/>
          <w:spacing w:val="1"/>
          <w:sz w:val="24"/>
          <w:szCs w:val="24"/>
        </w:rPr>
        <w:t>qu</w:t>
      </w:r>
      <w:r w:rsidRPr="005155A2">
        <w:rPr>
          <w:b/>
          <w:color w:val="1F497D" w:themeColor="text2"/>
          <w:sz w:val="24"/>
          <w:szCs w:val="24"/>
        </w:rPr>
        <w:t>is</w:t>
      </w:r>
      <w:r w:rsidRPr="005155A2">
        <w:rPr>
          <w:b/>
          <w:color w:val="1F497D" w:themeColor="text2"/>
          <w:spacing w:val="1"/>
          <w:sz w:val="24"/>
          <w:szCs w:val="24"/>
        </w:rPr>
        <w:t>i</w:t>
      </w:r>
      <w:r w:rsidRPr="005155A2">
        <w:rPr>
          <w:b/>
          <w:color w:val="1F497D" w:themeColor="text2"/>
          <w:sz w:val="24"/>
          <w:szCs w:val="24"/>
        </w:rPr>
        <w:t>t</w:t>
      </w:r>
      <w:r w:rsidRPr="005155A2">
        <w:rPr>
          <w:b/>
          <w:color w:val="1F497D" w:themeColor="text2"/>
          <w:spacing w:val="-2"/>
          <w:sz w:val="24"/>
          <w:szCs w:val="24"/>
        </w:rPr>
        <w:t>e</w:t>
      </w:r>
      <w:r w:rsidRPr="005155A2">
        <w:rPr>
          <w:b/>
          <w:color w:val="1F497D" w:themeColor="text2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--</w:t>
      </w:r>
    </w:p>
    <w:p w:rsidR="006E61B8" w:rsidRDefault="006E61B8">
      <w:pPr>
        <w:spacing w:before="1" w:line="280" w:lineRule="exact"/>
        <w:rPr>
          <w:sz w:val="28"/>
          <w:szCs w:val="28"/>
        </w:rPr>
      </w:pPr>
    </w:p>
    <w:p w:rsidR="006E61B8" w:rsidRPr="005155A2" w:rsidRDefault="001043D9">
      <w:pPr>
        <w:ind w:left="219" w:right="5074"/>
        <w:jc w:val="both"/>
        <w:rPr>
          <w:color w:val="1F497D" w:themeColor="text2"/>
          <w:sz w:val="24"/>
          <w:szCs w:val="24"/>
        </w:rPr>
      </w:pPr>
      <w:r w:rsidRPr="005155A2">
        <w:rPr>
          <w:b/>
          <w:color w:val="1F497D" w:themeColor="text2"/>
          <w:sz w:val="24"/>
          <w:szCs w:val="24"/>
        </w:rPr>
        <w:t>Course</w:t>
      </w:r>
      <w:r w:rsidRPr="005155A2">
        <w:rPr>
          <w:b/>
          <w:color w:val="1F497D" w:themeColor="text2"/>
          <w:spacing w:val="-1"/>
          <w:sz w:val="24"/>
          <w:szCs w:val="24"/>
        </w:rPr>
        <w:t xml:space="preserve"> </w:t>
      </w:r>
      <w:r w:rsidRPr="005155A2">
        <w:rPr>
          <w:b/>
          <w:color w:val="1F497D" w:themeColor="text2"/>
          <w:sz w:val="24"/>
          <w:szCs w:val="24"/>
        </w:rPr>
        <w:t>O</w:t>
      </w:r>
      <w:r w:rsidRPr="005155A2">
        <w:rPr>
          <w:b/>
          <w:color w:val="1F497D" w:themeColor="text2"/>
          <w:spacing w:val="1"/>
          <w:sz w:val="24"/>
          <w:szCs w:val="24"/>
        </w:rPr>
        <w:t>b</w:t>
      </w:r>
      <w:r w:rsidRPr="005155A2">
        <w:rPr>
          <w:b/>
          <w:color w:val="1F497D" w:themeColor="text2"/>
          <w:sz w:val="24"/>
          <w:szCs w:val="24"/>
        </w:rPr>
        <w:t>j</w:t>
      </w:r>
      <w:r w:rsidRPr="005155A2">
        <w:rPr>
          <w:b/>
          <w:color w:val="1F497D" w:themeColor="text2"/>
          <w:spacing w:val="-2"/>
          <w:sz w:val="24"/>
          <w:szCs w:val="24"/>
        </w:rPr>
        <w:t>e</w:t>
      </w:r>
      <w:r w:rsidRPr="005155A2">
        <w:rPr>
          <w:b/>
          <w:color w:val="1F497D" w:themeColor="text2"/>
          <w:spacing w:val="-1"/>
          <w:sz w:val="24"/>
          <w:szCs w:val="24"/>
        </w:rPr>
        <w:t>c</w:t>
      </w:r>
      <w:r w:rsidRPr="005155A2">
        <w:rPr>
          <w:b/>
          <w:color w:val="1F497D" w:themeColor="text2"/>
          <w:sz w:val="24"/>
          <w:szCs w:val="24"/>
        </w:rPr>
        <w:t>ti</w:t>
      </w:r>
      <w:r w:rsidRPr="005155A2">
        <w:rPr>
          <w:b/>
          <w:color w:val="1F497D" w:themeColor="text2"/>
          <w:spacing w:val="2"/>
          <w:sz w:val="24"/>
          <w:szCs w:val="24"/>
        </w:rPr>
        <w:t>v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z w:val="24"/>
          <w:szCs w:val="24"/>
        </w:rPr>
        <w:t xml:space="preserve">s/ </w:t>
      </w:r>
      <w:r w:rsidRPr="005155A2">
        <w:rPr>
          <w:b/>
          <w:color w:val="1F497D" w:themeColor="text2"/>
          <w:spacing w:val="1"/>
          <w:sz w:val="24"/>
          <w:szCs w:val="24"/>
        </w:rPr>
        <w:t>S</w:t>
      </w:r>
      <w:r w:rsidRPr="005155A2">
        <w:rPr>
          <w:b/>
          <w:color w:val="1F497D" w:themeColor="text2"/>
          <w:sz w:val="24"/>
          <w:szCs w:val="24"/>
        </w:rPr>
        <w:t>tu</w:t>
      </w:r>
      <w:r w:rsidRPr="005155A2">
        <w:rPr>
          <w:b/>
          <w:color w:val="1F497D" w:themeColor="text2"/>
          <w:spacing w:val="1"/>
          <w:sz w:val="24"/>
          <w:szCs w:val="24"/>
        </w:rPr>
        <w:t>d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z w:val="24"/>
          <w:szCs w:val="24"/>
        </w:rPr>
        <w:t>t L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z w:val="24"/>
          <w:szCs w:val="24"/>
        </w:rPr>
        <w:t>a</w:t>
      </w:r>
      <w:r w:rsidRPr="005155A2">
        <w:rPr>
          <w:b/>
          <w:color w:val="1F497D" w:themeColor="text2"/>
          <w:spacing w:val="-1"/>
          <w:sz w:val="24"/>
          <w:szCs w:val="24"/>
        </w:rPr>
        <w:t>r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z w:val="24"/>
          <w:szCs w:val="24"/>
        </w:rPr>
        <w:t>i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z w:val="24"/>
          <w:szCs w:val="24"/>
        </w:rPr>
        <w:t>g O</w:t>
      </w:r>
      <w:r w:rsidRPr="005155A2">
        <w:rPr>
          <w:b/>
          <w:color w:val="1F497D" w:themeColor="text2"/>
          <w:spacing w:val="1"/>
          <w:sz w:val="24"/>
          <w:szCs w:val="24"/>
        </w:rPr>
        <w:t>u</w:t>
      </w:r>
      <w:r w:rsidRPr="005155A2">
        <w:rPr>
          <w:b/>
          <w:color w:val="1F497D" w:themeColor="text2"/>
          <w:sz w:val="24"/>
          <w:szCs w:val="24"/>
        </w:rPr>
        <w:t>t</w:t>
      </w:r>
      <w:r w:rsidRPr="005155A2">
        <w:rPr>
          <w:b/>
          <w:color w:val="1F497D" w:themeColor="text2"/>
          <w:spacing w:val="-2"/>
          <w:sz w:val="24"/>
          <w:szCs w:val="24"/>
        </w:rPr>
        <w:t>c</w:t>
      </w:r>
      <w:r w:rsidRPr="005155A2">
        <w:rPr>
          <w:b/>
          <w:color w:val="1F497D" w:themeColor="text2"/>
          <w:sz w:val="24"/>
          <w:szCs w:val="24"/>
        </w:rPr>
        <w:t>o</w:t>
      </w:r>
      <w:r w:rsidRPr="005155A2">
        <w:rPr>
          <w:b/>
          <w:color w:val="1F497D" w:themeColor="text2"/>
          <w:spacing w:val="-3"/>
          <w:sz w:val="24"/>
          <w:szCs w:val="24"/>
        </w:rPr>
        <w:t>m</w:t>
      </w:r>
      <w:r w:rsidRPr="005155A2">
        <w:rPr>
          <w:b/>
          <w:color w:val="1F497D" w:themeColor="text2"/>
          <w:spacing w:val="1"/>
          <w:sz w:val="24"/>
          <w:szCs w:val="24"/>
        </w:rPr>
        <w:t>e</w:t>
      </w:r>
      <w:r w:rsidRPr="005155A2">
        <w:rPr>
          <w:b/>
          <w:color w:val="1F497D" w:themeColor="text2"/>
          <w:sz w:val="24"/>
          <w:szCs w:val="24"/>
        </w:rPr>
        <w:t>s:</w:t>
      </w:r>
    </w:p>
    <w:p w:rsidR="006E61B8" w:rsidRDefault="001043D9">
      <w:pPr>
        <w:spacing w:line="260" w:lineRule="exact"/>
        <w:ind w:left="579"/>
        <w:rPr>
          <w:sz w:val="24"/>
          <w:szCs w:val="24"/>
        </w:rPr>
      </w:pPr>
      <w:r>
        <w:rPr>
          <w:sz w:val="24"/>
          <w:szCs w:val="24"/>
        </w:rPr>
        <w:t>1.  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 in 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ms,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pts of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 sta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O7,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O10)</w:t>
      </w:r>
    </w:p>
    <w:p w:rsidR="006E61B8" w:rsidRDefault="001043D9">
      <w:pPr>
        <w:ind w:left="579"/>
        <w:rPr>
          <w:sz w:val="24"/>
          <w:szCs w:val="24"/>
        </w:rPr>
      </w:pPr>
      <w:r>
        <w:rPr>
          <w:sz w:val="24"/>
          <w:szCs w:val="24"/>
        </w:rPr>
        <w:t>2.  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regr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method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O5,</w:t>
      </w:r>
      <w:r>
        <w:rPr>
          <w:spacing w:val="3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O8,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6E61B8" w:rsidRDefault="001043D9">
      <w:pPr>
        <w:ind w:left="579"/>
        <w:rPr>
          <w:sz w:val="24"/>
          <w:szCs w:val="24"/>
        </w:rPr>
      </w:pPr>
      <w:r>
        <w:rPr>
          <w:sz w:val="24"/>
          <w:szCs w:val="24"/>
        </w:rPr>
        <w:t>3.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nonl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model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O1,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O2)</w:t>
      </w:r>
    </w:p>
    <w:p w:rsidR="006E61B8" w:rsidRDefault="001043D9">
      <w:pPr>
        <w:ind w:left="939" w:right="69" w:hanging="360"/>
        <w:rPr>
          <w:sz w:val="24"/>
          <w:szCs w:val="24"/>
        </w:rPr>
      </w:pPr>
      <w:r>
        <w:rPr>
          <w:sz w:val="24"/>
          <w:szCs w:val="24"/>
        </w:rPr>
        <w:t>4.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O1,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O2,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6E61B8" w:rsidRDefault="001043D9">
      <w:pPr>
        <w:ind w:left="939" w:right="69" w:hanging="360"/>
        <w:rPr>
          <w:sz w:val="24"/>
          <w:szCs w:val="24"/>
        </w:rPr>
      </w:pPr>
      <w:r>
        <w:rPr>
          <w:sz w:val="24"/>
          <w:szCs w:val="24"/>
        </w:rPr>
        <w:t>5.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blockin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O2,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O3,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6E61B8" w:rsidRDefault="001043D9">
      <w:pPr>
        <w:ind w:left="579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e.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O1,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O2,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3,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6E61B8" w:rsidRDefault="001043D9">
      <w:pPr>
        <w:ind w:left="579"/>
        <w:rPr>
          <w:sz w:val="24"/>
          <w:szCs w:val="24"/>
        </w:rPr>
      </w:pPr>
      <w:r>
        <w:rPr>
          <w:sz w:val="24"/>
          <w:szCs w:val="24"/>
        </w:rPr>
        <w:t>7.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6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6E61B8" w:rsidRDefault="001043D9">
      <w:pPr>
        <w:ind w:left="939"/>
        <w:rPr>
          <w:sz w:val="24"/>
          <w:szCs w:val="24"/>
        </w:rPr>
      </w:pP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ns. </w:t>
      </w:r>
      <w:r>
        <w:rPr>
          <w:spacing w:val="1"/>
          <w:sz w:val="24"/>
          <w:szCs w:val="24"/>
        </w:rPr>
        <w:t>(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1,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O2,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O3,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6E61B8" w:rsidRDefault="001043D9">
      <w:pPr>
        <w:ind w:left="579"/>
        <w:rPr>
          <w:sz w:val="24"/>
          <w:szCs w:val="24"/>
        </w:rPr>
        <w:sectPr w:rsidR="006E61B8">
          <w:type w:val="continuous"/>
          <w:pgSz w:w="12240" w:h="15840"/>
          <w:pgMar w:top="1360" w:right="740" w:bottom="280" w:left="1200" w:header="720" w:footer="720" w:gutter="0"/>
          <w:cols w:space="720"/>
        </w:sectPr>
      </w:pPr>
      <w:r>
        <w:rPr>
          <w:sz w:val="24"/>
          <w:szCs w:val="24"/>
        </w:rPr>
        <w:t>8.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softw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ons. </w:t>
      </w:r>
      <w:r>
        <w:rPr>
          <w:spacing w:val="3"/>
          <w:sz w:val="24"/>
          <w:szCs w:val="24"/>
        </w:rPr>
        <w:t>(S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6E61B8" w:rsidRDefault="001043D9">
      <w:pPr>
        <w:spacing w:before="70"/>
        <w:ind w:left="479"/>
        <w:rPr>
          <w:sz w:val="24"/>
          <w:szCs w:val="24"/>
        </w:rPr>
      </w:pPr>
      <w:r>
        <w:rPr>
          <w:sz w:val="24"/>
          <w:szCs w:val="24"/>
        </w:rPr>
        <w:lastRenderedPageBreak/>
        <w:t>9.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</w:p>
    <w:p w:rsidR="006E61B8" w:rsidRDefault="001043D9">
      <w:pPr>
        <w:ind w:left="839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O4,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O7,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O8,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1).</w:t>
      </w:r>
    </w:p>
    <w:p w:rsidR="006E61B8" w:rsidRDefault="006E61B8">
      <w:pPr>
        <w:spacing w:before="1" w:line="280" w:lineRule="exact"/>
        <w:rPr>
          <w:sz w:val="28"/>
          <w:szCs w:val="28"/>
        </w:rPr>
      </w:pPr>
    </w:p>
    <w:p w:rsidR="006E61B8" w:rsidRPr="005155A2" w:rsidRDefault="001043D9">
      <w:pPr>
        <w:ind w:left="81" w:right="7186"/>
        <w:jc w:val="center"/>
        <w:rPr>
          <w:color w:val="1F497D" w:themeColor="text2"/>
          <w:sz w:val="24"/>
          <w:szCs w:val="24"/>
        </w:rPr>
      </w:pPr>
      <w:r w:rsidRPr="005155A2">
        <w:rPr>
          <w:b/>
          <w:color w:val="1F497D" w:themeColor="text2"/>
          <w:sz w:val="24"/>
          <w:szCs w:val="24"/>
        </w:rPr>
        <w:t>T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z w:val="24"/>
          <w:szCs w:val="24"/>
        </w:rPr>
        <w:t>xt Boo</w:t>
      </w:r>
      <w:r w:rsidRPr="005155A2">
        <w:rPr>
          <w:b/>
          <w:color w:val="1F497D" w:themeColor="text2"/>
          <w:spacing w:val="1"/>
          <w:sz w:val="24"/>
          <w:szCs w:val="24"/>
        </w:rPr>
        <w:t>k</w:t>
      </w:r>
      <w:r w:rsidRPr="005155A2">
        <w:rPr>
          <w:b/>
          <w:color w:val="1F497D" w:themeColor="text2"/>
          <w:sz w:val="24"/>
          <w:szCs w:val="24"/>
        </w:rPr>
        <w:t>s a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z w:val="24"/>
          <w:szCs w:val="24"/>
        </w:rPr>
        <w:t>d</w:t>
      </w:r>
      <w:r w:rsidRPr="005155A2">
        <w:rPr>
          <w:b/>
          <w:color w:val="1F497D" w:themeColor="text2"/>
          <w:spacing w:val="1"/>
          <w:sz w:val="24"/>
          <w:szCs w:val="24"/>
        </w:rPr>
        <w:t xml:space="preserve"> </w:t>
      </w:r>
      <w:r w:rsidRPr="005155A2">
        <w:rPr>
          <w:b/>
          <w:color w:val="1F497D" w:themeColor="text2"/>
          <w:sz w:val="24"/>
          <w:szCs w:val="24"/>
        </w:rPr>
        <w:t>R</w:t>
      </w:r>
      <w:r w:rsidRPr="005155A2">
        <w:rPr>
          <w:b/>
          <w:color w:val="1F497D" w:themeColor="text2"/>
          <w:spacing w:val="-1"/>
          <w:sz w:val="24"/>
          <w:szCs w:val="24"/>
        </w:rPr>
        <w:t>e</w:t>
      </w:r>
      <w:r w:rsidRPr="005155A2">
        <w:rPr>
          <w:b/>
          <w:color w:val="1F497D" w:themeColor="text2"/>
          <w:spacing w:val="1"/>
          <w:sz w:val="24"/>
          <w:szCs w:val="24"/>
        </w:rPr>
        <w:t>f</w:t>
      </w:r>
      <w:r w:rsidRPr="005155A2">
        <w:rPr>
          <w:b/>
          <w:color w:val="1F497D" w:themeColor="text2"/>
          <w:spacing w:val="-1"/>
          <w:sz w:val="24"/>
          <w:szCs w:val="24"/>
        </w:rPr>
        <w:t>ere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pacing w:val="-1"/>
          <w:sz w:val="24"/>
          <w:szCs w:val="24"/>
        </w:rPr>
        <w:t>ce</w:t>
      </w:r>
      <w:r w:rsidRPr="005155A2">
        <w:rPr>
          <w:b/>
          <w:color w:val="1F497D" w:themeColor="text2"/>
          <w:sz w:val="24"/>
          <w:szCs w:val="24"/>
        </w:rPr>
        <w:t>s:</w:t>
      </w:r>
    </w:p>
    <w:p w:rsidR="006E61B8" w:rsidRDefault="006E61B8">
      <w:pPr>
        <w:spacing w:before="16" w:line="240" w:lineRule="exact"/>
        <w:rPr>
          <w:sz w:val="24"/>
          <w:szCs w:val="24"/>
        </w:rPr>
      </w:pPr>
    </w:p>
    <w:p w:rsidR="006E61B8" w:rsidRDefault="001043D9">
      <w:pPr>
        <w:ind w:left="479"/>
        <w:rPr>
          <w:sz w:val="24"/>
          <w:szCs w:val="24"/>
        </w:rPr>
      </w:pPr>
      <w:r>
        <w:rPr>
          <w:sz w:val="24"/>
          <w:szCs w:val="24"/>
        </w:rPr>
        <w:t>1.    D. Mont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sign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 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alysis of Experi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>s</w:t>
      </w:r>
      <w:r>
        <w:rPr>
          <w:sz w:val="24"/>
          <w:szCs w:val="24"/>
        </w:rPr>
        <w:t>. 7</w:t>
      </w:r>
      <w:proofErr w:type="spellStart"/>
      <w:r>
        <w:rPr>
          <w:spacing w:val="1"/>
          <w:position w:val="9"/>
          <w:sz w:val="16"/>
          <w:szCs w:val="16"/>
        </w:rPr>
        <w:t>t</w:t>
      </w:r>
      <w:r>
        <w:rPr>
          <w:position w:val="9"/>
          <w:sz w:val="16"/>
          <w:szCs w:val="16"/>
        </w:rPr>
        <w:t>h</w:t>
      </w:r>
      <w:proofErr w:type="spellEnd"/>
      <w:r>
        <w:rPr>
          <w:spacing w:val="21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Edit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ohn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ons.</w:t>
      </w:r>
    </w:p>
    <w:p w:rsidR="006E61B8" w:rsidRDefault="001043D9">
      <w:pPr>
        <w:ind w:left="479"/>
        <w:rPr>
          <w:sz w:val="24"/>
          <w:szCs w:val="24"/>
        </w:rPr>
      </w:pPr>
      <w:r>
        <w:rPr>
          <w:sz w:val="24"/>
          <w:szCs w:val="24"/>
        </w:rPr>
        <w:t>2.   D.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Mont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*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  <w:r>
        <w:rPr>
          <w:spacing w:val="1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Appl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7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ics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Probabi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for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6E61B8" w:rsidRDefault="001043D9">
      <w:pPr>
        <w:spacing w:line="260" w:lineRule="exact"/>
        <w:ind w:left="839"/>
        <w:rPr>
          <w:sz w:val="24"/>
          <w:szCs w:val="24"/>
        </w:rPr>
      </w:pPr>
      <w:r>
        <w:rPr>
          <w:sz w:val="24"/>
          <w:szCs w:val="24"/>
        </w:rPr>
        <w:t>6</w:t>
      </w:r>
      <w:proofErr w:type="spellStart"/>
      <w:r>
        <w:rPr>
          <w:spacing w:val="1"/>
          <w:position w:val="9"/>
          <w:sz w:val="16"/>
          <w:szCs w:val="16"/>
        </w:rPr>
        <w:t>t</w:t>
      </w:r>
      <w:r>
        <w:rPr>
          <w:position w:val="9"/>
          <w:sz w:val="16"/>
          <w:szCs w:val="16"/>
        </w:rPr>
        <w:t>h</w:t>
      </w:r>
      <w:proofErr w:type="spellEnd"/>
      <w:r>
        <w:rPr>
          <w:spacing w:val="21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Edit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ohn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6E61B8" w:rsidRDefault="001043D9">
      <w:pPr>
        <w:spacing w:line="260" w:lineRule="exact"/>
        <w:ind w:left="47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3.   </w:t>
      </w:r>
      <w:r>
        <w:rPr>
          <w:spacing w:val="-6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nstru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tor</w:t>
      </w:r>
      <w:r>
        <w:rPr>
          <w:spacing w:val="-3"/>
          <w:position w:val="-1"/>
          <w:sz w:val="24"/>
          <w:szCs w:val="24"/>
        </w:rPr>
        <w:t>'</w:t>
      </w:r>
      <w:r>
        <w:rPr>
          <w:position w:val="-1"/>
          <w:sz w:val="24"/>
          <w:szCs w:val="24"/>
        </w:rPr>
        <w:t>s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notes</w:t>
      </w:r>
    </w:p>
    <w:p w:rsidR="006E61B8" w:rsidRDefault="006E61B8">
      <w:pPr>
        <w:spacing w:before="17" w:line="240" w:lineRule="exact"/>
        <w:rPr>
          <w:sz w:val="24"/>
          <w:szCs w:val="24"/>
        </w:rPr>
        <w:sectPr w:rsidR="006E61B8">
          <w:pgSz w:w="12240" w:h="15840"/>
          <w:pgMar w:top="1340" w:right="740" w:bottom="280" w:left="1300" w:header="720" w:footer="720" w:gutter="0"/>
          <w:cols w:space="720"/>
        </w:sectPr>
      </w:pPr>
    </w:p>
    <w:p w:rsidR="006E61B8" w:rsidRPr="005155A2" w:rsidRDefault="001043D9">
      <w:pPr>
        <w:spacing w:before="29"/>
        <w:ind w:left="119" w:right="-56"/>
        <w:rPr>
          <w:color w:val="1F497D" w:themeColor="text2"/>
          <w:sz w:val="24"/>
          <w:szCs w:val="24"/>
        </w:rPr>
      </w:pPr>
      <w:r w:rsidRPr="005155A2">
        <w:rPr>
          <w:b/>
          <w:color w:val="1F497D" w:themeColor="text2"/>
          <w:spacing w:val="-2"/>
          <w:sz w:val="24"/>
          <w:szCs w:val="24"/>
        </w:rPr>
        <w:lastRenderedPageBreak/>
        <w:t>G</w:t>
      </w:r>
      <w:r w:rsidRPr="005155A2">
        <w:rPr>
          <w:b/>
          <w:color w:val="1F497D" w:themeColor="text2"/>
          <w:spacing w:val="-1"/>
          <w:sz w:val="24"/>
          <w:szCs w:val="24"/>
        </w:rPr>
        <w:t>r</w:t>
      </w:r>
      <w:r w:rsidRPr="005155A2">
        <w:rPr>
          <w:b/>
          <w:color w:val="1F497D" w:themeColor="text2"/>
          <w:sz w:val="24"/>
          <w:szCs w:val="24"/>
        </w:rPr>
        <w:t>a</w:t>
      </w:r>
      <w:r w:rsidRPr="005155A2">
        <w:rPr>
          <w:b/>
          <w:color w:val="1F497D" w:themeColor="text2"/>
          <w:spacing w:val="1"/>
          <w:sz w:val="24"/>
          <w:szCs w:val="24"/>
        </w:rPr>
        <w:t>d</w:t>
      </w:r>
      <w:r w:rsidRPr="005155A2">
        <w:rPr>
          <w:b/>
          <w:color w:val="1F497D" w:themeColor="text2"/>
          <w:sz w:val="24"/>
          <w:szCs w:val="24"/>
        </w:rPr>
        <w:t>i</w:t>
      </w:r>
      <w:r w:rsidRPr="005155A2">
        <w:rPr>
          <w:b/>
          <w:color w:val="1F497D" w:themeColor="text2"/>
          <w:spacing w:val="1"/>
          <w:sz w:val="24"/>
          <w:szCs w:val="24"/>
        </w:rPr>
        <w:t>n</w:t>
      </w:r>
      <w:r w:rsidRPr="005155A2">
        <w:rPr>
          <w:b/>
          <w:color w:val="1F497D" w:themeColor="text2"/>
          <w:sz w:val="24"/>
          <w:szCs w:val="24"/>
        </w:rPr>
        <w:t>g:</w:t>
      </w:r>
    </w:p>
    <w:p w:rsidR="006E61B8" w:rsidRDefault="001043D9">
      <w:pPr>
        <w:spacing w:before="5" w:line="100" w:lineRule="exact"/>
        <w:rPr>
          <w:sz w:val="10"/>
          <w:szCs w:val="10"/>
        </w:rPr>
      </w:pPr>
      <w:bookmarkStart w:id="0" w:name="_GoBack"/>
      <w:bookmarkEnd w:id="0"/>
      <w:r>
        <w:br w:type="column"/>
      </w:r>
    </w:p>
    <w:p w:rsidR="006E61B8" w:rsidRDefault="006E61B8">
      <w:pPr>
        <w:spacing w:line="200" w:lineRule="exact"/>
      </w:pPr>
    </w:p>
    <w:p w:rsidR="006E61B8" w:rsidRDefault="001043D9">
      <w:pPr>
        <w:ind w:right="1670"/>
        <w:jc w:val="right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tage</w:t>
      </w:r>
    </w:p>
    <w:p w:rsidR="006E61B8" w:rsidRDefault="001043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   </w:t>
      </w:r>
      <w:r>
        <w:rPr>
          <w:sz w:val="24"/>
          <w:szCs w:val="24"/>
        </w:rPr>
        <w:t>Class quiz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proje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t, assi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nments.                             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</w:p>
    <w:p w:rsidR="006E61B8" w:rsidRDefault="001043D9">
      <w:pPr>
        <w:tabs>
          <w:tab w:val="left" w:pos="360"/>
        </w:tabs>
        <w:spacing w:before="7" w:line="260" w:lineRule="exact"/>
        <w:ind w:left="360" w:right="1911" w:hanging="360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irst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                                                                          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25%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                                                                               25 %</w:t>
      </w:r>
    </w:p>
    <w:p w:rsidR="006E61B8" w:rsidRDefault="001043D9">
      <w:pPr>
        <w:tabs>
          <w:tab w:val="left" w:pos="360"/>
        </w:tabs>
        <w:spacing w:before="8" w:line="260" w:lineRule="exact"/>
        <w:ind w:left="360" w:right="1911" w:hanging="360"/>
        <w:rPr>
          <w:sz w:val="24"/>
          <w:szCs w:val="24"/>
        </w:rPr>
        <w:sectPr w:rsidR="006E61B8">
          <w:type w:val="continuous"/>
          <w:pgSz w:w="12240" w:h="15840"/>
          <w:pgMar w:top="1360" w:right="740" w:bottom="280" w:left="1300" w:header="720" w:footer="720" w:gutter="0"/>
          <w:cols w:num="2" w:space="720" w:equalWidth="0">
            <w:col w:w="1065" w:space="196"/>
            <w:col w:w="8939"/>
          </w:cols>
        </w:sect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inal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nsive                                       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40% 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                                                                                 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</w:p>
    <w:p w:rsidR="006E61B8" w:rsidRDefault="006E61B8">
      <w:pPr>
        <w:spacing w:before="9" w:line="240" w:lineRule="exact"/>
        <w:rPr>
          <w:sz w:val="24"/>
          <w:szCs w:val="24"/>
        </w:rPr>
      </w:pPr>
    </w:p>
    <w:p w:rsidR="006E61B8" w:rsidRDefault="001043D9">
      <w:pPr>
        <w:spacing w:before="29" w:line="260" w:lineRule="exact"/>
        <w:ind w:left="11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ive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se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tli</w:t>
      </w:r>
      <w:r>
        <w:rPr>
          <w:b/>
          <w:spacing w:val="1"/>
          <w:position w:val="-1"/>
          <w:sz w:val="24"/>
          <w:szCs w:val="24"/>
        </w:rPr>
        <w:t>ne</w:t>
      </w:r>
      <w:r>
        <w:rPr>
          <w:b/>
          <w:position w:val="-1"/>
          <w:sz w:val="24"/>
          <w:szCs w:val="24"/>
        </w:rPr>
        <w:t>:</w:t>
      </w:r>
    </w:p>
    <w:p w:rsidR="006E61B8" w:rsidRDefault="006E61B8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2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4501"/>
      </w:tblGrid>
      <w:tr w:rsidR="006E61B8">
        <w:trPr>
          <w:trHeight w:hRule="exact" w:val="286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2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829" w:right="190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ics</w:t>
            </w:r>
          </w:p>
        </w:tc>
      </w:tr>
      <w:tr w:rsidR="006E61B8">
        <w:trPr>
          <w:trHeight w:hRule="exact" w:val="286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sic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 Methods</w:t>
            </w:r>
          </w:p>
        </w:tc>
      </w:tr>
      <w:tr w:rsidR="006E61B8">
        <w:trPr>
          <w:trHeight w:hRule="exact" w:val="300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ple </w:t>
            </w:r>
            <w:r>
              <w:rPr>
                <w:spacing w:val="-6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Cor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lation</w:t>
            </w:r>
          </w:p>
        </w:tc>
      </w:tr>
      <w:tr w:rsidR="006E61B8">
        <w:trPr>
          <w:trHeight w:hRule="exact" w:val="288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6E61B8">
        <w:trPr>
          <w:trHeight w:hRule="exact" w:val="286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</w:tr>
      <w:tr w:rsidR="006E61B8">
        <w:trPr>
          <w:trHeight w:hRule="exact" w:val="286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with 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locking</w:t>
            </w:r>
          </w:p>
        </w:tc>
      </w:tr>
      <w:tr w:rsidR="006E61B8">
        <w:trPr>
          <w:trHeight w:hRule="exact" w:val="286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Fac</w:t>
            </w:r>
            <w:r>
              <w:rPr>
                <w:sz w:val="24"/>
                <w:szCs w:val="24"/>
              </w:rPr>
              <w:t>tor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</w:tr>
      <w:tr w:rsidR="006E61B8">
        <w:trPr>
          <w:trHeight w:hRule="exact" w:val="286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Fac</w:t>
            </w:r>
            <w:r>
              <w:rPr>
                <w:sz w:val="24"/>
                <w:szCs w:val="24"/>
              </w:rPr>
              <w:t>tor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ns</w:t>
            </w:r>
          </w:p>
        </w:tc>
      </w:tr>
      <w:tr w:rsidR="006E61B8">
        <w:trPr>
          <w:trHeight w:hRule="exact" w:val="562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 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locki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Confo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stems for</w:t>
            </w:r>
          </w:p>
          <w:p w:rsidR="006E61B8" w:rsidRDefault="001043D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</w:t>
            </w:r>
          </w:p>
        </w:tc>
      </w:tr>
      <w:tr w:rsidR="006E61B8">
        <w:trPr>
          <w:trHeight w:hRule="exact" w:val="288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61B8" w:rsidRDefault="001043D9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ns</w:t>
            </w:r>
          </w:p>
        </w:tc>
      </w:tr>
    </w:tbl>
    <w:p w:rsidR="006E61B8" w:rsidRDefault="006E61B8">
      <w:pPr>
        <w:spacing w:before="18" w:line="220" w:lineRule="exact"/>
        <w:rPr>
          <w:sz w:val="22"/>
          <w:szCs w:val="22"/>
        </w:rPr>
      </w:pPr>
    </w:p>
    <w:p w:rsidR="006E61B8" w:rsidRDefault="001043D9">
      <w:pPr>
        <w:spacing w:before="29"/>
        <w:ind w:left="479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tant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:</w:t>
      </w:r>
    </w:p>
    <w:p w:rsidR="006E61B8" w:rsidRDefault="001043D9">
      <w:pPr>
        <w:spacing w:line="260" w:lineRule="exact"/>
        <w:ind w:left="119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All cou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han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outs,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nments will 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U</w:t>
      </w: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6E61B8" w:rsidRDefault="001043D9">
      <w:pPr>
        <w:ind w:left="1199" w:right="53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tudents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nuous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Do not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on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ou do not ful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6E61B8" w:rsidRDefault="001043D9">
      <w:pPr>
        <w:ind w:left="1199"/>
        <w:rPr>
          <w:sz w:val="24"/>
          <w:szCs w:val="24"/>
        </w:rPr>
      </w:pPr>
      <w:r>
        <w:rPr>
          <w:sz w:val="24"/>
          <w:szCs w:val="24"/>
        </w:rPr>
        <w:t xml:space="preserve">d. 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tudents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bring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otebook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notes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6E61B8" w:rsidRDefault="001043D9">
      <w:pPr>
        <w:spacing w:before="5"/>
        <w:ind w:left="1559" w:right="7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nnoun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dule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tc.,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ussed 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lass.</w:t>
      </w:r>
    </w:p>
    <w:p w:rsidR="006E61B8" w:rsidRDefault="001043D9">
      <w:pPr>
        <w:spacing w:line="260" w:lineRule="exact"/>
        <w:ind w:left="1199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among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lves.  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helpful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6E61B8" w:rsidRDefault="001043D9">
      <w:pPr>
        <w:ind w:left="1559" w:right="93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co</w:t>
      </w:r>
      <w:r>
        <w:rPr>
          <w:spacing w:val="4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ot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tol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will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found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nment,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the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 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student,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6E61B8" w:rsidRDefault="001043D9">
      <w:pPr>
        <w:ind w:left="1559" w:right="181" w:hanging="360"/>
        <w:rPr>
          <w:sz w:val="24"/>
          <w:szCs w:val="24"/>
        </w:rPr>
        <w:sectPr w:rsidR="006E61B8">
          <w:type w:val="continuous"/>
          <w:pgSz w:w="12240" w:h="15840"/>
          <w:pgMar w:top="1360" w:right="740" w:bottom="280" w:left="1300" w:header="720" w:footer="720" w:gutter="0"/>
          <w:cols w:space="720"/>
        </w:sectPr>
      </w:pPr>
      <w:r>
        <w:rPr>
          <w:sz w:val="24"/>
          <w:szCs w:val="24"/>
        </w:rPr>
        <w:t>h.   All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dishon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ulations.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 policy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assi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(F) if a student mis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15%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that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not e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20%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that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6E61B8" w:rsidRDefault="001043D9">
      <w:pPr>
        <w:spacing w:before="75"/>
        <w:ind w:left="779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</w:t>
      </w:r>
      <w:proofErr w:type="spellEnd"/>
      <w:r>
        <w:rPr>
          <w:sz w:val="24"/>
          <w:szCs w:val="24"/>
        </w:rPr>
        <w:t xml:space="preserve">.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home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nnoun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6E61B8" w:rsidRDefault="001043D9">
      <w:pPr>
        <w:spacing w:before="3" w:line="244" w:lineRule="auto"/>
        <w:ind w:left="1139" w:right="7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take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quiz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mak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or home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ks.</w:t>
      </w:r>
    </w:p>
    <w:p w:rsidR="006E61B8" w:rsidRDefault="001043D9">
      <w:pPr>
        <w:tabs>
          <w:tab w:val="left" w:pos="1120"/>
        </w:tabs>
        <w:spacing w:line="243" w:lineRule="auto"/>
        <w:ind w:left="1139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Any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disabili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ourse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-2"/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make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 these</w:t>
      </w:r>
      <w:r>
        <w:rPr>
          <w:spacing w:val="-1"/>
          <w:sz w:val="24"/>
          <w:szCs w:val="24"/>
        </w:rPr>
        <w:t xml:space="preserve"> acc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sectPr w:rsidR="006E61B8">
      <w:pgSz w:w="12240" w:h="15840"/>
      <w:pgMar w:top="1340" w:right="7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23AE7"/>
    <w:multiLevelType w:val="multilevel"/>
    <w:tmpl w:val="E7BA72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61B8"/>
    <w:rsid w:val="001043D9"/>
    <w:rsid w:val="005155A2"/>
    <w:rsid w:val="006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4896EFC1-CDE4-4714-AEB2-8D19CBDE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bas.alrefai@ju.edu.j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E9A5AD-EE29-44D7-AAD3-CB5BBBBA95FA}"/>
</file>

<file path=customXml/itemProps2.xml><?xml version="1.0" encoding="utf-8"?>
<ds:datastoreItem xmlns:ds="http://schemas.openxmlformats.org/officeDocument/2006/customXml" ds:itemID="{FFD3BC80-5C80-45A3-B041-9D4A125CA8DE}"/>
</file>

<file path=customXml/itemProps3.xml><?xml version="1.0" encoding="utf-8"?>
<ds:datastoreItem xmlns:ds="http://schemas.openxmlformats.org/officeDocument/2006/customXml" ds:itemID="{C4B4FAE7-764A-4F72-B864-DB89715C3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Fadoo2</dc:creator>
  <cp:lastModifiedBy>Fadoo2</cp:lastModifiedBy>
  <cp:revision>4</cp:revision>
  <cp:lastPrinted>2015-04-14T09:00:00Z</cp:lastPrinted>
  <dcterms:created xsi:type="dcterms:W3CDTF">2015-04-14T08:59:00Z</dcterms:created>
  <dcterms:modified xsi:type="dcterms:W3CDTF">2015-04-14T09:00:00Z</dcterms:modified>
</cp:coreProperties>
</file>